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1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8222"/>
      </w:tblGrid>
      <w:tr w:rsidR="004A7837" w14:paraId="2DCF3FFB" w14:textId="77777777" w:rsidTr="006C56D9">
        <w:trPr>
          <w:jc w:val="center"/>
        </w:trPr>
        <w:tc>
          <w:tcPr>
            <w:tcW w:w="2689" w:type="dxa"/>
            <w:shd w:val="clear" w:color="auto" w:fill="auto"/>
          </w:tcPr>
          <w:p w14:paraId="7C3B3F88" w14:textId="66AF1ECC" w:rsidR="004A7837" w:rsidRPr="00907E4D" w:rsidRDefault="006C56D9" w:rsidP="00523B81">
            <w:pPr>
              <w:pStyle w:val="Titre1"/>
              <w:tabs>
                <w:tab w:val="clear" w:pos="0"/>
              </w:tabs>
              <w:ind w:left="432" w:right="1394" w:hanging="432"/>
              <w:jc w:val="left"/>
              <w:rPr>
                <w:rFonts w:ascii="Arial Black" w:hAnsi="Arial Black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73D77B6" wp14:editId="3C2667C5">
                  <wp:extent cx="1570355" cy="976630"/>
                  <wp:effectExtent l="0" t="0" r="0" b="0"/>
                  <wp:docPr id="3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7335" t="9904" r="3234" b="5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55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auto"/>
          </w:tcPr>
          <w:p w14:paraId="080143F0" w14:textId="406B80B8" w:rsidR="004A7837" w:rsidRPr="00907E4D" w:rsidRDefault="006C56D9" w:rsidP="006C56D9">
            <w:pPr>
              <w:pStyle w:val="Titre1"/>
              <w:tabs>
                <w:tab w:val="clear" w:pos="0"/>
              </w:tabs>
              <w:ind w:left="34" w:right="27" w:hanging="432"/>
              <w:rPr>
                <w:rFonts w:ascii="Arial Black" w:hAnsi="Arial Black"/>
                <w:sz w:val="32"/>
                <w:szCs w:val="32"/>
              </w:rPr>
            </w:pPr>
            <w:r w:rsidRPr="00A62707">
              <w:rPr>
                <w:noProof/>
              </w:rPr>
              <w:drawing>
                <wp:inline distT="0" distB="0" distL="0" distR="0" wp14:anchorId="7735EC88" wp14:editId="6AC00781">
                  <wp:extent cx="1733550" cy="8191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807A9" w14:textId="77777777" w:rsidR="004A7837" w:rsidRPr="00907E4D" w:rsidRDefault="004A7837" w:rsidP="00523B81">
            <w:pPr>
              <w:pStyle w:val="Titre5"/>
              <w:ind w:left="-250"/>
              <w:rPr>
                <w:rFonts w:ascii="Arial Black" w:hAnsi="Arial Black"/>
                <w:color w:val="auto"/>
                <w:sz w:val="32"/>
                <w:szCs w:val="32"/>
              </w:rPr>
            </w:pPr>
          </w:p>
          <w:p w14:paraId="6C023F0F" w14:textId="655D0064" w:rsidR="001E0357" w:rsidRPr="00187178" w:rsidRDefault="001E0357" w:rsidP="006C56D9">
            <w:pPr>
              <w:pStyle w:val="Titre5"/>
              <w:ind w:left="-805"/>
              <w:rPr>
                <w:rFonts w:ascii="Arial Black" w:hAnsi="Arial Black"/>
                <w:color w:val="002060"/>
                <w:sz w:val="32"/>
                <w:szCs w:val="32"/>
              </w:rPr>
            </w:pPr>
            <w:r w:rsidRPr="00187178">
              <w:rPr>
                <w:rFonts w:ascii="Arial Black" w:hAnsi="Arial Black"/>
                <w:color w:val="002060"/>
                <w:sz w:val="32"/>
                <w:szCs w:val="32"/>
              </w:rPr>
              <w:t xml:space="preserve">EMPLOIS PLURIANNUELS </w:t>
            </w:r>
          </w:p>
          <w:p w14:paraId="173F749B" w14:textId="4C797ECC" w:rsidR="004A7837" w:rsidRPr="00187178" w:rsidRDefault="004A7837" w:rsidP="006C56D9">
            <w:pPr>
              <w:pStyle w:val="Titre5"/>
              <w:ind w:left="-663"/>
              <w:rPr>
                <w:rFonts w:ascii="Arial Black" w:hAnsi="Arial Black"/>
                <w:color w:val="002060"/>
                <w:sz w:val="32"/>
                <w:szCs w:val="32"/>
              </w:rPr>
            </w:pPr>
            <w:r w:rsidRPr="00187178">
              <w:rPr>
                <w:rFonts w:ascii="Arial Black" w:hAnsi="Arial Black" w:cs="Arial Black"/>
                <w:bCs/>
                <w:color w:val="002060"/>
                <w:sz w:val="32"/>
                <w:szCs w:val="32"/>
              </w:rPr>
              <w:t xml:space="preserve">FORMULAIRE DE RENOUVELLEMENT </w:t>
            </w:r>
            <w:r w:rsidR="001E0357" w:rsidRPr="00187178">
              <w:rPr>
                <w:rFonts w:ascii="Arial Black" w:hAnsi="Arial Black" w:cs="Arial Black"/>
                <w:bCs/>
                <w:color w:val="002060"/>
                <w:sz w:val="32"/>
                <w:szCs w:val="32"/>
              </w:rPr>
              <w:t>2025</w:t>
            </w:r>
          </w:p>
          <w:p w14:paraId="78692423" w14:textId="0A56E624" w:rsidR="004A7837" w:rsidRDefault="004A7837" w:rsidP="006C56D9">
            <w:pPr>
              <w:pStyle w:val="Titre5"/>
              <w:ind w:left="-238"/>
              <w:rPr>
                <w:rFonts w:ascii="Arial Black" w:hAnsi="Arial Black" w:cs="Arial Black"/>
                <w:color w:val="002060"/>
                <w:sz w:val="32"/>
                <w:szCs w:val="32"/>
              </w:rPr>
            </w:pPr>
            <w:r w:rsidRPr="00187178">
              <w:rPr>
                <w:rFonts w:ascii="Arial Black" w:hAnsi="Arial Black" w:cs="Arial Black"/>
                <w:bCs/>
                <w:color w:val="002060"/>
                <w:sz w:val="32"/>
                <w:szCs w:val="32"/>
              </w:rPr>
              <w:t>ATTESTATION DE MAINTIEN DANS L’EMPLOI</w:t>
            </w:r>
            <w:r w:rsidRPr="00187178">
              <w:rPr>
                <w:rFonts w:ascii="Arial Black" w:hAnsi="Arial Black" w:cs="Arial Black"/>
                <w:color w:val="002060"/>
                <w:sz w:val="32"/>
                <w:szCs w:val="32"/>
              </w:rPr>
              <w:t xml:space="preserve"> </w:t>
            </w:r>
          </w:p>
          <w:p w14:paraId="42C7B2EB" w14:textId="77777777" w:rsidR="002317F4" w:rsidRPr="002317F4" w:rsidRDefault="002317F4" w:rsidP="002317F4"/>
          <w:p w14:paraId="5A12CBE4" w14:textId="06DF7AFB" w:rsidR="002317F4" w:rsidRPr="00187178" w:rsidRDefault="00E8706A" w:rsidP="002317F4">
            <w:pPr>
              <w:tabs>
                <w:tab w:val="left" w:pos="4820"/>
                <w:tab w:val="left" w:pos="7938"/>
              </w:tabs>
              <w:ind w:left="754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2"/>
                  <w:szCs w:val="22"/>
                </w:rPr>
                <w:id w:val="15565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6D9">
                  <w:rPr>
                    <w:rFonts w:ascii="MS Gothic" w:eastAsia="MS Gothic" w:hAnsi="MS Gothic" w:cs="Arial" w:hint="eastAsia"/>
                    <w:b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2317F4" w:rsidRPr="00187178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 w:rsidR="002317F4">
              <w:rPr>
                <w:rFonts w:ascii="Arial" w:hAnsi="Arial" w:cs="Arial"/>
                <w:b/>
                <w:color w:val="002060"/>
                <w:sz w:val="22"/>
                <w:szCs w:val="22"/>
              </w:rPr>
              <w:t>« Classique »</w:t>
            </w:r>
            <w:r w:rsidR="002317F4" w:rsidRPr="00187178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color w:val="002060"/>
                  <w:sz w:val="22"/>
                  <w:szCs w:val="22"/>
                </w:rPr>
                <w:id w:val="-204404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7F4" w:rsidRPr="00187178">
                  <w:rPr>
                    <w:rFonts w:ascii="MS Gothic" w:eastAsia="MS Gothic" w:hAnsi="MS Gothic" w:cs="Arial" w:hint="eastAsia"/>
                    <w:b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2317F4" w:rsidRPr="00187178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 w:rsidR="002317F4">
              <w:rPr>
                <w:rFonts w:ascii="Arial" w:hAnsi="Arial" w:cs="Arial"/>
                <w:b/>
                <w:color w:val="002060"/>
                <w:sz w:val="22"/>
                <w:szCs w:val="22"/>
              </w:rPr>
              <w:t>Campus 2023</w:t>
            </w:r>
          </w:p>
          <w:p w14:paraId="7E9AF1A0" w14:textId="77777777" w:rsidR="002317F4" w:rsidRPr="002317F4" w:rsidRDefault="002317F4" w:rsidP="002317F4"/>
          <w:p w14:paraId="7C3255CF" w14:textId="3216E046" w:rsidR="001E0357" w:rsidRPr="00187178" w:rsidRDefault="00E8706A" w:rsidP="001E0357">
            <w:pPr>
              <w:tabs>
                <w:tab w:val="left" w:pos="4820"/>
                <w:tab w:val="left" w:pos="7938"/>
              </w:tabs>
              <w:ind w:left="754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2"/>
                  <w:szCs w:val="22"/>
                </w:rPr>
                <w:id w:val="205904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7F4">
                  <w:rPr>
                    <w:rFonts w:ascii="MS Gothic" w:eastAsia="MS Gothic" w:hAnsi="MS Gothic" w:cs="Arial" w:hint="eastAsia"/>
                    <w:b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E0357" w:rsidRPr="00187178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2ème année      </w:t>
            </w:r>
            <w:sdt>
              <w:sdtPr>
                <w:rPr>
                  <w:rFonts w:ascii="Arial" w:hAnsi="Arial" w:cs="Arial"/>
                  <w:b/>
                  <w:color w:val="002060"/>
                  <w:sz w:val="22"/>
                  <w:szCs w:val="22"/>
                </w:rPr>
                <w:id w:val="-200465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357" w:rsidRPr="00187178">
                  <w:rPr>
                    <w:rFonts w:ascii="MS Gothic" w:eastAsia="MS Gothic" w:hAnsi="MS Gothic" w:cs="Arial" w:hint="eastAsia"/>
                    <w:b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1E0357" w:rsidRPr="00187178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3ème année</w:t>
            </w:r>
          </w:p>
          <w:p w14:paraId="749C5E01" w14:textId="72AAEA7E" w:rsidR="001E0357" w:rsidRPr="001E0357" w:rsidRDefault="001E0357" w:rsidP="001E0357"/>
        </w:tc>
      </w:tr>
    </w:tbl>
    <w:p w14:paraId="0E145F81" w14:textId="26BB02F1" w:rsidR="001E0357" w:rsidRPr="006C56D9" w:rsidRDefault="001E0357" w:rsidP="001E0357">
      <w:pPr>
        <w:jc w:val="center"/>
        <w:rPr>
          <w:rFonts w:ascii="Arial" w:hAnsi="Arial" w:cs="Arial"/>
          <w:color w:val="C00000"/>
          <w:sz w:val="22"/>
          <w:szCs w:val="22"/>
          <w:u w:val="single"/>
        </w:rPr>
      </w:pPr>
      <w:r w:rsidRPr="006C56D9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Formulaire à renvoyer </w:t>
      </w:r>
      <w:r w:rsidR="00E8706A">
        <w:rPr>
          <w:rFonts w:ascii="Arial" w:hAnsi="Arial" w:cs="Arial"/>
          <w:b/>
          <w:color w:val="C00000"/>
          <w:sz w:val="22"/>
          <w:szCs w:val="22"/>
          <w:u w:val="single"/>
        </w:rPr>
        <w:t>avant le 1</w:t>
      </w:r>
      <w:r w:rsidR="00E8706A" w:rsidRPr="00E8706A">
        <w:rPr>
          <w:rFonts w:ascii="Arial" w:hAnsi="Arial" w:cs="Arial"/>
          <w:b/>
          <w:color w:val="C00000"/>
          <w:sz w:val="22"/>
          <w:szCs w:val="22"/>
          <w:u w:val="single"/>
          <w:vertAlign w:val="superscript"/>
        </w:rPr>
        <w:t>er</w:t>
      </w:r>
      <w:r w:rsidR="00E8706A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juin 2025</w:t>
      </w:r>
      <w:bookmarkStart w:id="0" w:name="_GoBack"/>
      <w:bookmarkEnd w:id="0"/>
      <w:r w:rsidR="006C56D9" w:rsidRPr="006C56D9">
        <w:rPr>
          <w:rFonts w:ascii="Arial" w:hAnsi="Arial" w:cs="Arial"/>
          <w:b/>
          <w:color w:val="C00000"/>
          <w:sz w:val="22"/>
          <w:szCs w:val="22"/>
          <w:u w:val="single"/>
        </w:rPr>
        <w:t>,</w:t>
      </w:r>
      <w:r w:rsidRPr="006C56D9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accompagné des documents listés page </w:t>
      </w:r>
      <w:r w:rsidR="00187178" w:rsidRPr="006C56D9">
        <w:rPr>
          <w:rFonts w:ascii="Arial" w:hAnsi="Arial" w:cs="Arial"/>
          <w:b/>
          <w:color w:val="C00000"/>
          <w:sz w:val="22"/>
          <w:szCs w:val="22"/>
          <w:u w:val="single"/>
        </w:rPr>
        <w:t>6</w:t>
      </w:r>
    </w:p>
    <w:p w14:paraId="701B19F5" w14:textId="79FA98D1" w:rsidR="004A7837" w:rsidRDefault="004A7837" w:rsidP="004A7837">
      <w:pPr>
        <w:rPr>
          <w:rFonts w:ascii="Arial" w:hAnsi="Arial" w:cs="Arial"/>
          <w:sz w:val="22"/>
          <w:szCs w:val="22"/>
        </w:rPr>
      </w:pPr>
    </w:p>
    <w:p w14:paraId="1DC57CCB" w14:textId="77777777" w:rsidR="001E0357" w:rsidRPr="004A7837" w:rsidRDefault="001E0357" w:rsidP="004A7837">
      <w:pPr>
        <w:rPr>
          <w:rFonts w:ascii="Arial" w:hAnsi="Arial" w:cs="Arial"/>
          <w:sz w:val="22"/>
          <w:szCs w:val="22"/>
        </w:rPr>
      </w:pPr>
    </w:p>
    <w:p w14:paraId="0B84F0A7" w14:textId="77777777" w:rsidR="004A7837" w:rsidRPr="00EB4C7A" w:rsidRDefault="004A7837" w:rsidP="004A7837">
      <w:pPr>
        <w:jc w:val="center"/>
        <w:rPr>
          <w:rFonts w:ascii="Arial" w:hAnsi="Arial" w:cs="Arial"/>
          <w:b/>
          <w:color w:val="0070C0"/>
          <w:sz w:val="20"/>
          <w:u w:val="single"/>
        </w:rPr>
      </w:pPr>
      <w:r w:rsidRPr="00EB4C7A">
        <w:rPr>
          <w:rFonts w:ascii="Arial" w:hAnsi="Arial" w:cs="Arial"/>
          <w:b/>
          <w:color w:val="0070C0"/>
          <w:sz w:val="20"/>
          <w:u w:val="single"/>
        </w:rPr>
        <w:t>Rappel : un compte-rendu financier de l’aide à l’emploi N-1 doit également être déposé sur le Compte-Asso</w:t>
      </w:r>
    </w:p>
    <w:p w14:paraId="0610DF6F" w14:textId="68607E40" w:rsidR="004A7837" w:rsidRDefault="004A7837" w:rsidP="004A7837">
      <w:pPr>
        <w:pStyle w:val="Paragraphedeliste"/>
        <w:ind w:left="0"/>
        <w:rPr>
          <w:rFonts w:ascii="Arial" w:hAnsi="Arial" w:cs="Arial"/>
          <w:color w:val="548DD4"/>
          <w:sz w:val="22"/>
          <w:szCs w:val="22"/>
        </w:rPr>
      </w:pPr>
    </w:p>
    <w:p w14:paraId="58D85A87" w14:textId="7F15E1DA" w:rsidR="001E0357" w:rsidRDefault="001E0357" w:rsidP="004A7837">
      <w:pPr>
        <w:pStyle w:val="Paragraphedeliste"/>
        <w:ind w:left="0"/>
        <w:rPr>
          <w:rFonts w:ascii="Arial" w:hAnsi="Arial" w:cs="Arial"/>
          <w:color w:val="548DD4"/>
          <w:sz w:val="22"/>
          <w:szCs w:val="22"/>
        </w:rPr>
      </w:pPr>
    </w:p>
    <w:p w14:paraId="5058519B" w14:textId="77777777" w:rsidR="004A7837" w:rsidRPr="00187178" w:rsidRDefault="004A7837" w:rsidP="004A7837">
      <w:pPr>
        <w:pBdr>
          <w:top w:val="single" w:sz="18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119"/>
          <w:tab w:val="left" w:pos="6782"/>
          <w:tab w:val="left" w:pos="7680"/>
          <w:tab w:val="left" w:pos="9168"/>
        </w:tabs>
        <w:rPr>
          <w:rFonts w:ascii="Arial" w:hAnsi="Arial" w:cs="Arial"/>
          <w:color w:val="002060"/>
          <w:sz w:val="22"/>
          <w:szCs w:val="22"/>
        </w:rPr>
      </w:pPr>
      <w:r w:rsidRPr="00187178">
        <w:rPr>
          <w:rFonts w:ascii="Arial" w:hAnsi="Arial" w:cs="Arial"/>
          <w:b/>
          <w:color w:val="002060"/>
          <w:sz w:val="22"/>
          <w:szCs w:val="22"/>
        </w:rPr>
        <w:t xml:space="preserve">STRUCTURE EMPLOYEUR : </w:t>
      </w:r>
    </w:p>
    <w:p w14:paraId="673F8E8F" w14:textId="77777777" w:rsidR="004A7837" w:rsidRPr="004A7837" w:rsidRDefault="004A7837" w:rsidP="004A7837">
      <w:pPr>
        <w:tabs>
          <w:tab w:val="left" w:pos="3119"/>
          <w:tab w:val="left" w:pos="7371"/>
          <w:tab w:val="left" w:pos="9168"/>
        </w:tabs>
        <w:rPr>
          <w:rFonts w:ascii="Arial" w:hAnsi="Arial" w:cs="Arial"/>
          <w:b/>
          <w:sz w:val="22"/>
          <w:szCs w:val="22"/>
        </w:rPr>
      </w:pPr>
    </w:p>
    <w:p w14:paraId="0C4CE955" w14:textId="2BF1E044" w:rsidR="004A7837" w:rsidRPr="004A7837" w:rsidRDefault="00E8706A" w:rsidP="004A7837">
      <w:pPr>
        <w:tabs>
          <w:tab w:val="left" w:pos="3119"/>
          <w:tab w:val="left" w:pos="7371"/>
          <w:tab w:val="left" w:pos="9168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8541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3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4A7837">
        <w:rPr>
          <w:rFonts w:ascii="Arial" w:hAnsi="Arial" w:cs="Arial"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>Club ou GE</w:t>
      </w:r>
      <w:r w:rsidR="004A7837" w:rsidRPr="004A7837">
        <w:rPr>
          <w:rFonts w:ascii="Arial" w:hAnsi="Arial" w:cs="Arial"/>
          <w:b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77304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37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4A783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>Comité départemental</w:t>
      </w:r>
      <w:r w:rsidR="004A7837" w:rsidRPr="004A7837">
        <w:rPr>
          <w:rFonts w:ascii="Arial" w:hAnsi="Arial" w:cs="Arial"/>
          <w:b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62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37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4A783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>Comité régional / ligue</w:t>
      </w:r>
    </w:p>
    <w:p w14:paraId="7DA00C23" w14:textId="77777777" w:rsidR="004A7837" w:rsidRPr="004A7837" w:rsidRDefault="004A7837" w:rsidP="004A7837">
      <w:pPr>
        <w:tabs>
          <w:tab w:val="left" w:pos="4536"/>
          <w:tab w:val="left" w:pos="6782"/>
          <w:tab w:val="left" w:pos="7680"/>
          <w:tab w:val="left" w:pos="8467"/>
          <w:tab w:val="left" w:pos="9168"/>
          <w:tab w:val="left" w:pos="9955"/>
          <w:tab w:val="left" w:pos="10589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7FFE85A2" w14:textId="77777777" w:rsidR="004A7837" w:rsidRPr="004A7837" w:rsidRDefault="004A7837" w:rsidP="004A7837">
      <w:pPr>
        <w:tabs>
          <w:tab w:val="left" w:pos="4536"/>
          <w:tab w:val="left" w:pos="6782"/>
          <w:tab w:val="left" w:pos="7680"/>
          <w:tab w:val="left" w:pos="8467"/>
          <w:tab w:val="left" w:pos="9168"/>
          <w:tab w:val="left" w:pos="9955"/>
          <w:tab w:val="left" w:pos="10589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b/>
          <w:color w:val="000000"/>
          <w:sz w:val="22"/>
          <w:szCs w:val="22"/>
        </w:rPr>
        <w:t>Nom de l'association employeur</w:t>
      </w:r>
      <w:r w:rsidRPr="004A7837">
        <w:rPr>
          <w:rFonts w:ascii="Arial" w:hAnsi="Arial" w:cs="Arial"/>
          <w:color w:val="000000"/>
          <w:sz w:val="22"/>
          <w:szCs w:val="22"/>
        </w:rPr>
        <w:t xml:space="preserve"> :</w:t>
      </w:r>
    </w:p>
    <w:p w14:paraId="62599FD8" w14:textId="1E5FC61D" w:rsidR="004A7837" w:rsidRDefault="004A7837" w:rsidP="004A7837">
      <w:pPr>
        <w:tabs>
          <w:tab w:val="left" w:pos="5885"/>
          <w:tab w:val="left" w:pos="6782"/>
          <w:tab w:val="left" w:pos="7680"/>
          <w:tab w:val="left" w:pos="8467"/>
          <w:tab w:val="left" w:pos="9168"/>
          <w:tab w:val="left" w:pos="9955"/>
          <w:tab w:val="left" w:pos="10589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Pr="004A7837">
        <w:rPr>
          <w:rFonts w:ascii="Arial" w:hAnsi="Arial" w:cs="Arial"/>
          <w:color w:val="000000"/>
          <w:sz w:val="22"/>
          <w:szCs w:val="22"/>
        </w:rPr>
        <w:t>Adresse du siège social :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……………………………………………………………………………………………</w:t>
      </w:r>
    </w:p>
    <w:p w14:paraId="5B401954" w14:textId="2CFAF6B2" w:rsidR="004A7837" w:rsidRPr="004A7837" w:rsidRDefault="004A7837" w:rsidP="004A7837">
      <w:pPr>
        <w:tabs>
          <w:tab w:val="left" w:pos="5885"/>
          <w:tab w:val="left" w:pos="6782"/>
          <w:tab w:val="left" w:pos="7680"/>
          <w:tab w:val="left" w:pos="8467"/>
          <w:tab w:val="left" w:pos="9168"/>
          <w:tab w:val="left" w:pos="9955"/>
          <w:tab w:val="left" w:pos="1058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0CE41A9C" w14:textId="77777777" w:rsidR="004A7837" w:rsidRDefault="004A7837" w:rsidP="004A7837">
      <w:pPr>
        <w:tabs>
          <w:tab w:val="left" w:pos="6782"/>
        </w:tabs>
        <w:rPr>
          <w:rFonts w:ascii="Arial" w:hAnsi="Arial" w:cs="Arial"/>
          <w:color w:val="000000"/>
          <w:sz w:val="22"/>
          <w:szCs w:val="22"/>
        </w:rPr>
      </w:pPr>
    </w:p>
    <w:p w14:paraId="23561563" w14:textId="350E2DB4" w:rsidR="004A7837" w:rsidRPr="004A7837" w:rsidRDefault="004A7837" w:rsidP="004A7837">
      <w:pPr>
        <w:tabs>
          <w:tab w:val="left" w:pos="6782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>Code postal :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                     </w:t>
      </w:r>
      <w:r w:rsidRPr="004A7837">
        <w:rPr>
          <w:rFonts w:ascii="Arial" w:hAnsi="Arial" w:cs="Arial"/>
          <w:color w:val="000000"/>
          <w:sz w:val="22"/>
          <w:szCs w:val="22"/>
        </w:rPr>
        <w:t>Commune :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………………………………………………………….</w:t>
      </w:r>
    </w:p>
    <w:p w14:paraId="387F2A5E" w14:textId="77777777" w:rsidR="004A7837" w:rsidRPr="004A7837" w:rsidRDefault="004A7837" w:rsidP="004A7837">
      <w:pPr>
        <w:tabs>
          <w:tab w:val="left" w:pos="6782"/>
          <w:tab w:val="left" w:pos="8467"/>
          <w:tab w:val="left" w:pos="9168"/>
          <w:tab w:val="left" w:pos="9955"/>
          <w:tab w:val="left" w:pos="10589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018922DB" w14:textId="77777777" w:rsidR="004A7837" w:rsidRPr="004A7837" w:rsidRDefault="004A7837" w:rsidP="004A7837">
      <w:pPr>
        <w:tabs>
          <w:tab w:val="left" w:pos="6782"/>
          <w:tab w:val="left" w:pos="8467"/>
          <w:tab w:val="left" w:pos="9168"/>
          <w:tab w:val="left" w:pos="9955"/>
          <w:tab w:val="left" w:pos="10589"/>
        </w:tabs>
        <w:rPr>
          <w:rFonts w:ascii="Arial" w:hAnsi="Arial" w:cs="Arial"/>
          <w:color w:val="000000"/>
          <w:sz w:val="22"/>
          <w:szCs w:val="22"/>
        </w:rPr>
      </w:pPr>
    </w:p>
    <w:p w14:paraId="050AE2B6" w14:textId="4DEDB93F" w:rsidR="004A7837" w:rsidRPr="004A7837" w:rsidRDefault="004A7837" w:rsidP="004A7837">
      <w:pPr>
        <w:tabs>
          <w:tab w:val="left" w:pos="7513"/>
          <w:tab w:val="left" w:pos="9639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 xml:space="preserve">Fédération d'affiliation :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……………………………………………………………………….</w:t>
      </w:r>
    </w:p>
    <w:p w14:paraId="0DA8079C" w14:textId="3FFE14C2" w:rsidR="004A7837" w:rsidRPr="004A7837" w:rsidRDefault="004A7837" w:rsidP="004A7837">
      <w:pPr>
        <w:tabs>
          <w:tab w:val="left" w:pos="7513"/>
          <w:tab w:val="left" w:pos="9639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>Discipline sportive :</w:t>
      </w:r>
      <w:r w:rsidRPr="004A783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A783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</w:t>
      </w:r>
    </w:p>
    <w:p w14:paraId="0238A015" w14:textId="77777777" w:rsidR="004A7837" w:rsidRPr="004A7837" w:rsidRDefault="004A7837" w:rsidP="004A7837">
      <w:pPr>
        <w:tabs>
          <w:tab w:val="left" w:pos="7513"/>
          <w:tab w:val="left" w:pos="9639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0DA0F75D" w14:textId="77777777" w:rsidR="004A7837" w:rsidRDefault="004A7837" w:rsidP="004A7837">
      <w:pPr>
        <w:tabs>
          <w:tab w:val="left" w:pos="7513"/>
          <w:tab w:val="left" w:pos="9639"/>
        </w:tabs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sz w:val="22"/>
          <w:szCs w:val="22"/>
        </w:rPr>
        <w:t>Coordonnées mail et tél du responsable du suivi du dossier</w:t>
      </w:r>
      <w:r>
        <w:rPr>
          <w:rFonts w:ascii="Arial" w:hAnsi="Arial" w:cs="Arial"/>
          <w:sz w:val="22"/>
          <w:szCs w:val="22"/>
        </w:rPr>
        <w:t> </w:t>
      </w:r>
      <w:r w:rsidRPr="004A7837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</w:t>
      </w:r>
    </w:p>
    <w:p w14:paraId="7C9736C0" w14:textId="77777777" w:rsidR="001E0357" w:rsidRDefault="004A7837" w:rsidP="004A7837">
      <w:pPr>
        <w:tabs>
          <w:tab w:val="left" w:pos="7513"/>
          <w:tab w:val="left" w:pos="9639"/>
        </w:tabs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895C307" w14:textId="77777777" w:rsidR="001E0357" w:rsidRDefault="001E0357" w:rsidP="004A7837">
      <w:pPr>
        <w:tabs>
          <w:tab w:val="left" w:pos="7513"/>
          <w:tab w:val="left" w:pos="9639"/>
        </w:tabs>
        <w:rPr>
          <w:rFonts w:ascii="Arial" w:hAnsi="Arial" w:cs="Arial"/>
          <w:color w:val="000000"/>
          <w:sz w:val="22"/>
          <w:szCs w:val="22"/>
        </w:rPr>
      </w:pPr>
    </w:p>
    <w:p w14:paraId="516206DF" w14:textId="501C4BD3" w:rsidR="004A7837" w:rsidRPr="004A7837" w:rsidRDefault="004A7837" w:rsidP="004A7837">
      <w:pPr>
        <w:tabs>
          <w:tab w:val="left" w:pos="7513"/>
          <w:tab w:val="left" w:pos="9639"/>
        </w:tabs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38AE82B8" w14:textId="77777777" w:rsidR="004A7837" w:rsidRPr="00187178" w:rsidRDefault="004A7837" w:rsidP="004A7837">
      <w:pPr>
        <w:pStyle w:val="Titre2"/>
        <w:numPr>
          <w:ilvl w:val="1"/>
          <w:numId w:val="1"/>
        </w:numPr>
        <w:pBdr>
          <w:top w:val="single" w:sz="12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rPr>
          <w:rFonts w:ascii="Arial" w:hAnsi="Arial" w:cs="Arial"/>
          <w:color w:val="002060"/>
          <w:sz w:val="22"/>
          <w:szCs w:val="22"/>
        </w:rPr>
      </w:pPr>
      <w:r w:rsidRPr="00187178">
        <w:rPr>
          <w:rFonts w:ascii="Arial" w:hAnsi="Arial" w:cs="Arial"/>
          <w:color w:val="002060"/>
          <w:sz w:val="22"/>
          <w:szCs w:val="22"/>
        </w:rPr>
        <w:t>ACTUALISATION DES RENSEIGNEMENTS SUR LE SALARIÉ ET LE PROFIL DE POSTE</w:t>
      </w:r>
    </w:p>
    <w:p w14:paraId="5FF5A730" w14:textId="77777777" w:rsidR="004A7837" w:rsidRDefault="004A7837" w:rsidP="004A7837">
      <w:pPr>
        <w:tabs>
          <w:tab w:val="left" w:pos="7513"/>
          <w:tab w:val="left" w:pos="9168"/>
          <w:tab w:val="left" w:pos="9955"/>
          <w:tab w:val="left" w:pos="10589"/>
        </w:tabs>
        <w:rPr>
          <w:rFonts w:ascii="Arial" w:hAnsi="Arial" w:cs="Arial"/>
          <w:sz w:val="22"/>
          <w:szCs w:val="22"/>
        </w:rPr>
      </w:pPr>
    </w:p>
    <w:p w14:paraId="19D9AA82" w14:textId="01812250" w:rsidR="004A7837" w:rsidRDefault="004A7837" w:rsidP="004A7837">
      <w:pPr>
        <w:tabs>
          <w:tab w:val="left" w:pos="7513"/>
          <w:tab w:val="left" w:pos="9168"/>
          <w:tab w:val="left" w:pos="9955"/>
          <w:tab w:val="left" w:pos="10589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sz w:val="22"/>
          <w:szCs w:val="22"/>
        </w:rPr>
        <w:t xml:space="preserve">Le salarié a t- il changé au cours de l'année ? : </w:t>
      </w:r>
      <w:sdt>
        <w:sdtPr>
          <w:rPr>
            <w:rFonts w:ascii="Arial" w:hAnsi="Arial" w:cs="Arial"/>
            <w:sz w:val="22"/>
            <w:szCs w:val="22"/>
          </w:rPr>
          <w:id w:val="-23501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4A7837">
        <w:rPr>
          <w:rFonts w:ascii="Arial" w:hAnsi="Arial" w:cs="Arial"/>
          <w:color w:val="000000"/>
          <w:sz w:val="22"/>
          <w:szCs w:val="22"/>
        </w:rPr>
        <w:t xml:space="preserve">Oui </w:t>
      </w:r>
      <w:r w:rsidRPr="004A78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9368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Non</w:t>
      </w:r>
    </w:p>
    <w:p w14:paraId="520E11CE" w14:textId="00CDF544" w:rsidR="009C44E2" w:rsidRDefault="009C44E2" w:rsidP="004A7837">
      <w:pPr>
        <w:tabs>
          <w:tab w:val="left" w:pos="7513"/>
          <w:tab w:val="left" w:pos="9168"/>
          <w:tab w:val="left" w:pos="9955"/>
          <w:tab w:val="left" w:pos="10589"/>
        </w:tabs>
        <w:rPr>
          <w:rFonts w:ascii="Arial" w:hAnsi="Arial" w:cs="Arial"/>
          <w:color w:val="000000"/>
          <w:sz w:val="22"/>
          <w:szCs w:val="22"/>
        </w:rPr>
      </w:pPr>
    </w:p>
    <w:p w14:paraId="520F702D" w14:textId="2494451E" w:rsidR="009C44E2" w:rsidRDefault="009C44E2" w:rsidP="009C44E2">
      <w:pPr>
        <w:tabs>
          <w:tab w:val="left" w:pos="7513"/>
          <w:tab w:val="left" w:pos="9639"/>
        </w:tabs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sz w:val="22"/>
          <w:szCs w:val="22"/>
        </w:rPr>
        <w:t xml:space="preserve">Coordonnées mail et tél du </w:t>
      </w:r>
      <w:r>
        <w:rPr>
          <w:rFonts w:ascii="Arial" w:hAnsi="Arial" w:cs="Arial"/>
          <w:sz w:val="22"/>
          <w:szCs w:val="22"/>
        </w:rPr>
        <w:t>salarié actuel </w:t>
      </w:r>
      <w:r w:rsidRPr="004A7837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</w:t>
      </w:r>
    </w:p>
    <w:p w14:paraId="354F5EF7" w14:textId="77777777" w:rsidR="009C44E2" w:rsidRDefault="009C44E2" w:rsidP="009C44E2">
      <w:pPr>
        <w:tabs>
          <w:tab w:val="left" w:pos="7513"/>
          <w:tab w:val="left" w:pos="9639"/>
        </w:tabs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846E015" w14:textId="77777777" w:rsidR="009C44E2" w:rsidRPr="004A7837" w:rsidRDefault="009C44E2" w:rsidP="004A7837">
      <w:pPr>
        <w:tabs>
          <w:tab w:val="left" w:pos="7513"/>
          <w:tab w:val="left" w:pos="9168"/>
          <w:tab w:val="left" w:pos="9955"/>
          <w:tab w:val="left" w:pos="10589"/>
        </w:tabs>
        <w:rPr>
          <w:rFonts w:ascii="Arial" w:hAnsi="Arial" w:cs="Arial"/>
          <w:color w:val="000000"/>
          <w:sz w:val="22"/>
          <w:szCs w:val="22"/>
        </w:rPr>
      </w:pPr>
    </w:p>
    <w:p w14:paraId="074B2F00" w14:textId="3847D56B" w:rsidR="006179F0" w:rsidRPr="004A7837" w:rsidRDefault="004A7837" w:rsidP="006179F0">
      <w:pPr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b/>
          <w:color w:val="000000"/>
          <w:sz w:val="22"/>
          <w:szCs w:val="22"/>
        </w:rPr>
        <w:t xml:space="preserve">Si </w:t>
      </w:r>
      <w:r w:rsidR="009C44E2">
        <w:rPr>
          <w:rFonts w:ascii="Arial" w:hAnsi="Arial" w:cs="Arial"/>
          <w:b/>
          <w:color w:val="000000"/>
          <w:sz w:val="22"/>
          <w:szCs w:val="22"/>
        </w:rPr>
        <w:t xml:space="preserve">changement de </w:t>
      </w:r>
      <w:proofErr w:type="spellStart"/>
      <w:r w:rsidR="009C44E2">
        <w:rPr>
          <w:rFonts w:ascii="Arial" w:hAnsi="Arial" w:cs="Arial"/>
          <w:b/>
          <w:color w:val="000000"/>
          <w:sz w:val="22"/>
          <w:szCs w:val="22"/>
        </w:rPr>
        <w:t>salarié·e</w:t>
      </w:r>
      <w:proofErr w:type="spellEnd"/>
      <w:r w:rsidRPr="004A7837">
        <w:rPr>
          <w:rFonts w:ascii="Arial" w:hAnsi="Arial" w:cs="Arial"/>
          <w:color w:val="000000"/>
          <w:sz w:val="22"/>
          <w:szCs w:val="22"/>
        </w:rPr>
        <w:t xml:space="preserve">, </w:t>
      </w:r>
      <w:r w:rsidR="006179F0">
        <w:rPr>
          <w:rFonts w:ascii="Arial" w:hAnsi="Arial" w:cs="Arial"/>
          <w:color w:val="000000"/>
          <w:sz w:val="22"/>
          <w:szCs w:val="22"/>
        </w:rPr>
        <w:t xml:space="preserve">veuillez renseigner les champs suivants </w:t>
      </w:r>
      <w:r w:rsidR="006179F0" w:rsidRPr="004A7837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20172F5D" w14:textId="6577CCE9" w:rsidR="004A7837" w:rsidRPr="004A7837" w:rsidRDefault="004A7837" w:rsidP="004A7837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Pr="004A7837">
        <w:rPr>
          <w:rFonts w:ascii="Arial" w:hAnsi="Arial" w:cs="Arial"/>
          <w:color w:val="000000"/>
          <w:sz w:val="22"/>
          <w:szCs w:val="22"/>
        </w:rPr>
        <w:t>NOM</w:t>
      </w:r>
      <w:r w:rsidR="00044C74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4A7837">
        <w:rPr>
          <w:rFonts w:ascii="Arial" w:hAnsi="Arial" w:cs="Arial"/>
          <w:color w:val="000000"/>
          <w:sz w:val="22"/>
          <w:szCs w:val="22"/>
        </w:rPr>
        <w:t xml:space="preserve">Prénom </w:t>
      </w:r>
      <w:r w:rsidR="00523B81">
        <w:rPr>
          <w:rFonts w:ascii="Arial" w:hAnsi="Arial" w:cs="Arial"/>
          <w:color w:val="000000"/>
          <w:sz w:val="22"/>
          <w:szCs w:val="22"/>
        </w:rPr>
        <w:t xml:space="preserve">du nouveau salarié </w:t>
      </w:r>
      <w:r w:rsidRPr="004A7837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</w:t>
      </w:r>
    </w:p>
    <w:p w14:paraId="3480B464" w14:textId="13553C37" w:rsidR="004A7837" w:rsidRDefault="004A7837" w:rsidP="004A7837">
      <w:pPr>
        <w:spacing w:line="240" w:lineRule="exact"/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>Adresse :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……………………………………………………………………………………………………………….</w:t>
      </w:r>
    </w:p>
    <w:p w14:paraId="0080FB53" w14:textId="6D6FFAE5" w:rsidR="004A7837" w:rsidRPr="004A7837" w:rsidRDefault="004A7837" w:rsidP="004A7837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3C0CE6D5" w14:textId="3FFCE14F" w:rsidR="004A7837" w:rsidRDefault="009C44E2" w:rsidP="004A783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Téléphone : ……………………………………………………………………………………………………………</w:t>
      </w:r>
    </w:p>
    <w:p w14:paraId="2DADCD67" w14:textId="635C70C2" w:rsidR="009C44E2" w:rsidRDefault="009C44E2" w:rsidP="004A783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Mail : …………………………………………………………………………………………………………………….</w:t>
      </w:r>
    </w:p>
    <w:p w14:paraId="48951D3F" w14:textId="2867C490" w:rsidR="004A7837" w:rsidRPr="004A7837" w:rsidRDefault="004A7837" w:rsidP="004A7837">
      <w:pPr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lastRenderedPageBreak/>
        <w:t xml:space="preserve">Date de naissance :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</w:p>
    <w:p w14:paraId="21E4FD0F" w14:textId="77777777" w:rsidR="006C56D9" w:rsidRDefault="006C56D9" w:rsidP="004A7837">
      <w:pPr>
        <w:spacing w:before="60"/>
        <w:rPr>
          <w:rFonts w:ascii="Arial" w:hAnsi="Arial" w:cs="Arial"/>
          <w:color w:val="000000"/>
          <w:sz w:val="22"/>
          <w:szCs w:val="22"/>
        </w:rPr>
      </w:pPr>
    </w:p>
    <w:p w14:paraId="75DA4DD6" w14:textId="2FEC938B" w:rsidR="004A7837" w:rsidRPr="004A7837" w:rsidRDefault="004A7837" w:rsidP="004A7837">
      <w:pPr>
        <w:spacing w:before="60"/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>Qualification(s) *</w:t>
      </w:r>
    </w:p>
    <w:p w14:paraId="007AD1DC" w14:textId="74C0ED0F" w:rsidR="00E37B83" w:rsidRDefault="00E8706A" w:rsidP="00E37B83">
      <w:pPr>
        <w:tabs>
          <w:tab w:val="left" w:leader="dot" w:pos="10206"/>
        </w:tabs>
        <w:spacing w:before="6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97552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8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37B83">
        <w:rPr>
          <w:rFonts w:ascii="Arial" w:hAnsi="Arial" w:cs="Arial"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>BEES</w:t>
      </w:r>
      <w:r w:rsidR="00E37B83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E37B83" w:rsidRPr="004A7837">
        <w:rPr>
          <w:rFonts w:ascii="Arial" w:hAnsi="Arial" w:cs="Arial"/>
          <w:color w:val="000000"/>
          <w:sz w:val="22"/>
          <w:szCs w:val="22"/>
        </w:rPr>
        <w:t>discipline</w:t>
      </w:r>
      <w:r w:rsidR="00E37B83">
        <w:rPr>
          <w:rFonts w:ascii="Arial" w:hAnsi="Arial" w:cs="Arial"/>
          <w:color w:val="000000"/>
          <w:sz w:val="22"/>
          <w:szCs w:val="22"/>
        </w:rPr>
        <w:t> : ……………………………………………………………………………………………….</w:t>
      </w:r>
    </w:p>
    <w:p w14:paraId="14DBE9F6" w14:textId="5DA52FDF" w:rsidR="00E37B83" w:rsidRDefault="00E8706A" w:rsidP="00E37B83">
      <w:pPr>
        <w:tabs>
          <w:tab w:val="left" w:leader="dot" w:pos="10206"/>
        </w:tabs>
        <w:spacing w:before="6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06811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8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37B83">
        <w:rPr>
          <w:rFonts w:ascii="Arial" w:hAnsi="Arial" w:cs="Arial"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>BPJEPS</w:t>
      </w:r>
      <w:r w:rsidR="00E37B83">
        <w:rPr>
          <w:rFonts w:ascii="Arial" w:hAnsi="Arial" w:cs="Arial"/>
          <w:color w:val="000000"/>
          <w:sz w:val="22"/>
          <w:szCs w:val="22"/>
        </w:rPr>
        <w:t xml:space="preserve"> – spécialité : </w:t>
      </w:r>
      <w:r w:rsidR="00E37B83"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40E6F88C" w14:textId="011E7FA7" w:rsidR="00E37B83" w:rsidRDefault="00E8706A" w:rsidP="00E37B83">
      <w:pPr>
        <w:tabs>
          <w:tab w:val="left" w:leader="dot" w:pos="10206"/>
        </w:tabs>
        <w:spacing w:before="6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208618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8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37B83">
        <w:rPr>
          <w:rFonts w:ascii="Arial" w:hAnsi="Arial" w:cs="Arial"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>DEJEPS</w:t>
      </w:r>
      <w:r w:rsidR="00E37B83">
        <w:rPr>
          <w:rFonts w:ascii="Arial" w:hAnsi="Arial" w:cs="Arial"/>
          <w:color w:val="000000"/>
          <w:sz w:val="22"/>
          <w:szCs w:val="22"/>
        </w:rPr>
        <w:t xml:space="preserve"> – spécialité : </w:t>
      </w:r>
      <w:r w:rsidR="00E37B83"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52E9082C" w14:textId="5B00B83C" w:rsidR="004A7837" w:rsidRPr="004A7837" w:rsidRDefault="00E8706A" w:rsidP="00E37B83">
      <w:pPr>
        <w:tabs>
          <w:tab w:val="left" w:leader="dot" w:pos="10206"/>
        </w:tabs>
        <w:spacing w:before="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72297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8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37B83">
        <w:rPr>
          <w:rFonts w:ascii="Arial" w:hAnsi="Arial" w:cs="Arial"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 xml:space="preserve">DESJEPS </w:t>
      </w:r>
      <w:r w:rsidR="006259F7">
        <w:rPr>
          <w:rFonts w:ascii="Arial" w:hAnsi="Arial" w:cs="Arial"/>
          <w:color w:val="000000"/>
          <w:sz w:val="22"/>
          <w:szCs w:val="22"/>
        </w:rPr>
        <w:t xml:space="preserve">– spécialité : </w:t>
      </w:r>
      <w:r w:rsidR="006259F7"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50EB5C85" w14:textId="07A1C124" w:rsidR="004A7837" w:rsidRPr="004A7837" w:rsidRDefault="00E8706A" w:rsidP="006259F7">
      <w:pPr>
        <w:tabs>
          <w:tab w:val="left" w:leader="dot" w:pos="10206"/>
        </w:tabs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60788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F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6259F7">
        <w:rPr>
          <w:rFonts w:ascii="Arial" w:hAnsi="Arial" w:cs="Arial"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>Autre qualification, préciser :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704940AA" w14:textId="637B2691" w:rsidR="004A7837" w:rsidRDefault="004A7837" w:rsidP="006259F7">
      <w:pPr>
        <w:rPr>
          <w:rFonts w:ascii="Arial" w:hAnsi="Arial" w:cs="Arial"/>
          <w:sz w:val="22"/>
          <w:szCs w:val="22"/>
        </w:rPr>
      </w:pPr>
    </w:p>
    <w:p w14:paraId="5A46E3DE" w14:textId="6C6E2C74" w:rsidR="004A7837" w:rsidRPr="004A7837" w:rsidRDefault="004A7837" w:rsidP="004A7837">
      <w:pPr>
        <w:tabs>
          <w:tab w:val="left" w:pos="7513"/>
          <w:tab w:val="left" w:pos="9168"/>
          <w:tab w:val="left" w:pos="9955"/>
          <w:tab w:val="left" w:pos="10589"/>
        </w:tabs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sz w:val="22"/>
          <w:szCs w:val="22"/>
        </w:rPr>
        <w:t xml:space="preserve">Le profil de poste a t- il changé ? :   </w:t>
      </w:r>
      <w:sdt>
        <w:sdtPr>
          <w:rPr>
            <w:rFonts w:ascii="Arial" w:hAnsi="Arial" w:cs="Arial"/>
            <w:sz w:val="22"/>
            <w:szCs w:val="22"/>
          </w:rPr>
          <w:id w:val="-47568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B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A7837">
        <w:rPr>
          <w:rFonts w:ascii="Arial" w:hAnsi="Arial" w:cs="Arial"/>
          <w:sz w:val="22"/>
          <w:szCs w:val="22"/>
        </w:rPr>
        <w:t xml:space="preserve"> </w:t>
      </w:r>
      <w:r w:rsidR="00523B81">
        <w:rPr>
          <w:rFonts w:ascii="Arial" w:hAnsi="Arial" w:cs="Arial"/>
          <w:sz w:val="22"/>
          <w:szCs w:val="22"/>
        </w:rPr>
        <w:t xml:space="preserve">Oui    </w:t>
      </w:r>
      <w:sdt>
        <w:sdtPr>
          <w:rPr>
            <w:rFonts w:ascii="Arial" w:hAnsi="Arial" w:cs="Arial"/>
            <w:sz w:val="22"/>
            <w:szCs w:val="22"/>
          </w:rPr>
          <w:id w:val="124491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B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3B81">
        <w:rPr>
          <w:rFonts w:ascii="Arial" w:hAnsi="Arial" w:cs="Arial"/>
          <w:sz w:val="22"/>
          <w:szCs w:val="22"/>
        </w:rPr>
        <w:t xml:space="preserve"> Non</w:t>
      </w:r>
    </w:p>
    <w:p w14:paraId="6CA0939D" w14:textId="77777777" w:rsidR="004A7837" w:rsidRPr="004A7837" w:rsidRDefault="004A7837" w:rsidP="004A7837">
      <w:pPr>
        <w:tabs>
          <w:tab w:val="left" w:pos="5670"/>
          <w:tab w:val="left" w:pos="8647"/>
        </w:tabs>
        <w:rPr>
          <w:rFonts w:ascii="Arial" w:hAnsi="Arial" w:cs="Arial"/>
          <w:color w:val="000000"/>
          <w:sz w:val="22"/>
          <w:szCs w:val="22"/>
        </w:rPr>
      </w:pPr>
    </w:p>
    <w:p w14:paraId="674BD150" w14:textId="77777777" w:rsidR="004A7837" w:rsidRPr="004A7837" w:rsidRDefault="004A7837" w:rsidP="004A7837">
      <w:pPr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b/>
          <w:sz w:val="22"/>
          <w:szCs w:val="22"/>
        </w:rPr>
        <w:t>Si oui,</w:t>
      </w:r>
      <w:r w:rsidRPr="004A7837">
        <w:rPr>
          <w:rFonts w:ascii="Arial" w:hAnsi="Arial" w:cs="Arial"/>
          <w:sz w:val="22"/>
          <w:szCs w:val="22"/>
        </w:rPr>
        <w:t xml:space="preserve"> indiquer le nouveau profil de poste *</w:t>
      </w:r>
    </w:p>
    <w:p w14:paraId="62A9DDD3" w14:textId="68B1C3BE" w:rsidR="004A7837" w:rsidRPr="004A7837" w:rsidRDefault="00E8706A" w:rsidP="004A7837">
      <w:pPr>
        <w:tabs>
          <w:tab w:val="left" w:pos="851"/>
          <w:tab w:val="left" w:pos="4962"/>
        </w:tabs>
        <w:spacing w:before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364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B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3B81">
        <w:rPr>
          <w:rFonts w:ascii="Arial" w:hAnsi="Arial" w:cs="Arial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sz w:val="22"/>
          <w:szCs w:val="22"/>
        </w:rPr>
        <w:t>Éducateur sportif</w:t>
      </w:r>
      <w:r w:rsidR="004A7837" w:rsidRPr="004A783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2180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68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93685">
        <w:rPr>
          <w:rFonts w:ascii="Arial" w:hAnsi="Arial" w:cs="Arial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sz w:val="22"/>
          <w:szCs w:val="22"/>
        </w:rPr>
        <w:t>Agent de développement</w:t>
      </w:r>
    </w:p>
    <w:p w14:paraId="29AFD9D8" w14:textId="1E9D31AE" w:rsidR="004A7837" w:rsidRDefault="00E8706A" w:rsidP="004A7837">
      <w:pPr>
        <w:tabs>
          <w:tab w:val="left" w:pos="851"/>
          <w:tab w:val="left" w:pos="4962"/>
        </w:tabs>
        <w:spacing w:before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2149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B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3B81">
        <w:rPr>
          <w:rFonts w:ascii="Arial" w:hAnsi="Arial" w:cs="Arial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sz w:val="22"/>
          <w:szCs w:val="22"/>
        </w:rPr>
        <w:t>Agent administratif</w:t>
      </w:r>
      <w:r w:rsidR="004A7837" w:rsidRPr="004A783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8877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68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A7837" w:rsidRPr="004A7837">
        <w:rPr>
          <w:rFonts w:ascii="Arial" w:hAnsi="Arial" w:cs="Arial"/>
          <w:sz w:val="22"/>
          <w:szCs w:val="22"/>
        </w:rPr>
        <w:t xml:space="preserve"> </w:t>
      </w:r>
      <w:r w:rsidR="00F93685">
        <w:rPr>
          <w:rFonts w:ascii="Arial" w:hAnsi="Arial" w:cs="Arial"/>
          <w:sz w:val="22"/>
          <w:szCs w:val="22"/>
        </w:rPr>
        <w:t>Autre, préciser : …………………………………………</w:t>
      </w:r>
    </w:p>
    <w:p w14:paraId="029B91A4" w14:textId="49459BF8" w:rsidR="00FF3212" w:rsidRDefault="00FF3212" w:rsidP="004A7837">
      <w:pPr>
        <w:tabs>
          <w:tab w:val="left" w:pos="851"/>
          <w:tab w:val="left" w:pos="4962"/>
        </w:tabs>
        <w:spacing w:before="120"/>
        <w:ind w:left="567"/>
        <w:rPr>
          <w:rFonts w:ascii="Arial" w:hAnsi="Arial" w:cs="Arial"/>
          <w:sz w:val="22"/>
          <w:szCs w:val="22"/>
        </w:rPr>
      </w:pPr>
    </w:p>
    <w:p w14:paraId="542D8AA2" w14:textId="77777777" w:rsidR="00FF3212" w:rsidRDefault="00FF3212" w:rsidP="00FF321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b/>
          <w:color w:val="000000"/>
          <w:sz w:val="22"/>
          <w:szCs w:val="22"/>
        </w:rPr>
      </w:pPr>
    </w:p>
    <w:p w14:paraId="4151F55E" w14:textId="77777777" w:rsidR="001E0357" w:rsidRDefault="001E0357" w:rsidP="001E035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b/>
          <w:color w:val="000000"/>
          <w:sz w:val="22"/>
          <w:szCs w:val="22"/>
        </w:rPr>
      </w:pPr>
      <w:r w:rsidRPr="00130A98">
        <w:rPr>
          <w:rFonts w:ascii="Arial" w:hAnsi="Arial" w:cs="Arial"/>
          <w:b/>
          <w:color w:val="000000"/>
          <w:sz w:val="22"/>
          <w:szCs w:val="22"/>
          <w:u w:val="single"/>
        </w:rPr>
        <w:t>Dans le cas d’un changement de salarié</w:t>
      </w:r>
      <w:r>
        <w:rPr>
          <w:rFonts w:ascii="Arial" w:hAnsi="Arial" w:cs="Arial"/>
          <w:b/>
          <w:color w:val="000000"/>
          <w:sz w:val="22"/>
          <w:szCs w:val="22"/>
        </w:rPr>
        <w:t>, m</w:t>
      </w:r>
      <w:r w:rsidRPr="00FF3212">
        <w:rPr>
          <w:rFonts w:ascii="Arial" w:hAnsi="Arial" w:cs="Arial"/>
          <w:b/>
          <w:color w:val="000000"/>
          <w:sz w:val="22"/>
          <w:szCs w:val="22"/>
        </w:rPr>
        <w:t xml:space="preserve">erci de joindre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à ce formulaire </w:t>
      </w:r>
      <w:r w:rsidRPr="00FF3212">
        <w:rPr>
          <w:rFonts w:ascii="Arial" w:hAnsi="Arial" w:cs="Arial"/>
          <w:b/>
          <w:color w:val="000000"/>
          <w:sz w:val="22"/>
          <w:szCs w:val="22"/>
        </w:rPr>
        <w:t>la photocopie de la carte professionnelle (uniquement pour les éducateurs sportifs) et la copie du contrat de travail daté et signé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21074C2C" w14:textId="722C4BC1" w:rsidR="00FF3212" w:rsidRDefault="00FF3212" w:rsidP="00FF321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sz w:val="22"/>
          <w:szCs w:val="22"/>
        </w:rPr>
      </w:pPr>
    </w:p>
    <w:p w14:paraId="28632253" w14:textId="1B230A27" w:rsidR="00FF3212" w:rsidRDefault="00FF3212" w:rsidP="00FF321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sz w:val="22"/>
          <w:szCs w:val="22"/>
        </w:rPr>
      </w:pPr>
    </w:p>
    <w:p w14:paraId="2A4948FC" w14:textId="77777777" w:rsidR="001E0357" w:rsidRDefault="001E0357" w:rsidP="00FF321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sz w:val="22"/>
          <w:szCs w:val="22"/>
        </w:rPr>
      </w:pPr>
    </w:p>
    <w:p w14:paraId="249BE9CF" w14:textId="77777777" w:rsidR="00FF3212" w:rsidRPr="004A7837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2513ED45" w14:textId="77777777" w:rsidR="004A7837" w:rsidRPr="00187178" w:rsidRDefault="004A7837" w:rsidP="004A7837">
      <w:pPr>
        <w:tabs>
          <w:tab w:val="left" w:pos="5387"/>
          <w:tab w:val="left" w:pos="8222"/>
        </w:tabs>
        <w:rPr>
          <w:rFonts w:ascii="Arial" w:hAnsi="Arial" w:cs="Arial"/>
          <w:color w:val="002060"/>
          <w:sz w:val="22"/>
          <w:szCs w:val="22"/>
        </w:rPr>
      </w:pPr>
      <w:r w:rsidRPr="00187178">
        <w:rPr>
          <w:rFonts w:ascii="Arial" w:hAnsi="Arial" w:cs="Arial"/>
          <w:b/>
          <w:color w:val="002060"/>
          <w:sz w:val="22"/>
          <w:szCs w:val="22"/>
        </w:rPr>
        <w:t>ACTUALISATION DU CONTRAT DE TRAVAIL</w:t>
      </w:r>
    </w:p>
    <w:p w14:paraId="088244F7" w14:textId="77777777" w:rsidR="004A7837" w:rsidRPr="004A7837" w:rsidRDefault="004A7837" w:rsidP="004A7837">
      <w:pPr>
        <w:tabs>
          <w:tab w:val="left" w:pos="5387"/>
          <w:tab w:val="left" w:pos="8222"/>
        </w:tabs>
        <w:rPr>
          <w:rFonts w:ascii="Arial" w:hAnsi="Arial" w:cs="Arial"/>
          <w:sz w:val="22"/>
          <w:szCs w:val="22"/>
        </w:rPr>
      </w:pPr>
    </w:p>
    <w:p w14:paraId="72A18F3E" w14:textId="492E350A" w:rsidR="004A7837" w:rsidRDefault="004A7837" w:rsidP="00FF3212">
      <w:pPr>
        <w:tabs>
          <w:tab w:val="left" w:pos="7513"/>
          <w:tab w:val="left" w:pos="9168"/>
          <w:tab w:val="left" w:pos="9955"/>
          <w:tab w:val="left" w:pos="10589"/>
        </w:tabs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sz w:val="22"/>
          <w:szCs w:val="22"/>
        </w:rPr>
        <w:t>Le contrat de travail a-t-il changé au cours de l'année :</w:t>
      </w:r>
      <w:r w:rsidR="00FF3212">
        <w:rPr>
          <w:rFonts w:ascii="Arial" w:hAnsi="Arial" w:cs="Arial"/>
          <w:sz w:val="22"/>
          <w:szCs w:val="22"/>
        </w:rPr>
        <w:t xml:space="preserve">  </w:t>
      </w:r>
      <w:r w:rsidRPr="004A783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717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21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F3212">
        <w:rPr>
          <w:rFonts w:ascii="Arial" w:hAnsi="Arial" w:cs="Arial"/>
          <w:sz w:val="22"/>
          <w:szCs w:val="22"/>
        </w:rPr>
        <w:t xml:space="preserve"> </w:t>
      </w:r>
      <w:r w:rsidRPr="004A7837">
        <w:rPr>
          <w:rFonts w:ascii="Arial" w:hAnsi="Arial" w:cs="Arial"/>
          <w:color w:val="000000"/>
          <w:sz w:val="22"/>
          <w:szCs w:val="22"/>
        </w:rPr>
        <w:t>Oui</w:t>
      </w:r>
      <w:bookmarkStart w:id="1" w:name="_1702974827"/>
      <w:bookmarkEnd w:id="1"/>
      <w:r w:rsidR="00FF3212">
        <w:rPr>
          <w:rFonts w:ascii="Arial" w:hAnsi="Arial" w:cs="Arial"/>
          <w:color w:val="000000"/>
          <w:sz w:val="22"/>
          <w:szCs w:val="22"/>
        </w:rPr>
        <w:t xml:space="preserve">  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13822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212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FF32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7837">
        <w:rPr>
          <w:rFonts w:ascii="Arial" w:hAnsi="Arial" w:cs="Arial"/>
          <w:color w:val="000000"/>
          <w:sz w:val="22"/>
          <w:szCs w:val="22"/>
        </w:rPr>
        <w:t>Non</w:t>
      </w:r>
    </w:p>
    <w:p w14:paraId="7F298605" w14:textId="77777777" w:rsidR="00FF3212" w:rsidRPr="004A7837" w:rsidRDefault="00FF3212" w:rsidP="00FF3212">
      <w:pPr>
        <w:tabs>
          <w:tab w:val="left" w:pos="7513"/>
          <w:tab w:val="left" w:pos="9168"/>
          <w:tab w:val="left" w:pos="9955"/>
          <w:tab w:val="left" w:pos="10589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3B013FC0" w14:textId="5BA088D0" w:rsidR="004A7837" w:rsidRPr="004A7837" w:rsidRDefault="004A7837" w:rsidP="004A7837">
      <w:pPr>
        <w:tabs>
          <w:tab w:val="left" w:pos="7088"/>
          <w:tab w:val="left" w:pos="9639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b/>
          <w:sz w:val="22"/>
          <w:szCs w:val="22"/>
        </w:rPr>
        <w:t xml:space="preserve">Si oui, </w:t>
      </w:r>
      <w:r w:rsidRPr="004A7837">
        <w:rPr>
          <w:rFonts w:ascii="Arial" w:hAnsi="Arial" w:cs="Arial"/>
          <w:sz w:val="22"/>
          <w:szCs w:val="22"/>
        </w:rPr>
        <w:t>indiquer</w:t>
      </w:r>
      <w:r w:rsidR="00FF3212">
        <w:rPr>
          <w:rFonts w:ascii="Arial" w:hAnsi="Arial" w:cs="Arial"/>
          <w:sz w:val="22"/>
          <w:szCs w:val="22"/>
        </w:rPr>
        <w:t> :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1"/>
        <w:gridCol w:w="2845"/>
      </w:tblGrid>
      <w:tr w:rsidR="004A7837" w:rsidRPr="004A7837" w14:paraId="4354097D" w14:textId="77777777" w:rsidTr="00FF3212">
        <w:trPr>
          <w:trHeight w:val="46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76E7" w14:textId="77777777" w:rsidR="004A7837" w:rsidRPr="004A7837" w:rsidRDefault="004A7837" w:rsidP="00FF3212">
            <w:pPr>
              <w:rPr>
                <w:rFonts w:ascii="Arial" w:hAnsi="Arial" w:cs="Arial"/>
                <w:sz w:val="22"/>
                <w:szCs w:val="22"/>
              </w:rPr>
            </w:pPr>
            <w:r w:rsidRPr="004A7837">
              <w:rPr>
                <w:rFonts w:ascii="Arial" w:hAnsi="Arial" w:cs="Arial"/>
                <w:color w:val="000000"/>
                <w:sz w:val="22"/>
                <w:szCs w:val="22"/>
              </w:rPr>
              <w:t>Groupe de référence de la convention collective nationale du sport :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40B3" w14:textId="77777777" w:rsidR="004A7837" w:rsidRPr="004A7837" w:rsidRDefault="004A7837" w:rsidP="004A7837">
            <w:pPr>
              <w:pStyle w:val="Titre1"/>
              <w:numPr>
                <w:ilvl w:val="0"/>
                <w:numId w:val="1"/>
              </w:numPr>
              <w:snapToGrid w:val="0"/>
              <w:ind w:right="395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A7837" w:rsidRPr="004A7837" w14:paraId="46B7F965" w14:textId="77777777" w:rsidTr="00FF3212">
        <w:trPr>
          <w:trHeight w:val="41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E0EC" w14:textId="77777777" w:rsidR="004A7837" w:rsidRPr="004A7837" w:rsidRDefault="004A7837" w:rsidP="00FF3212">
            <w:pPr>
              <w:rPr>
                <w:rFonts w:ascii="Arial" w:hAnsi="Arial" w:cs="Arial"/>
                <w:sz w:val="22"/>
                <w:szCs w:val="22"/>
              </w:rPr>
            </w:pPr>
            <w:r w:rsidRPr="004A7837">
              <w:rPr>
                <w:rFonts w:ascii="Arial" w:hAnsi="Arial" w:cs="Arial"/>
                <w:color w:val="000000"/>
                <w:sz w:val="22"/>
                <w:szCs w:val="22"/>
              </w:rPr>
              <w:t>Durée annuelle du travail :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6F69" w14:textId="77777777" w:rsidR="004A7837" w:rsidRPr="004A7837" w:rsidRDefault="004A7837" w:rsidP="004A7837">
            <w:pPr>
              <w:pStyle w:val="Titre1"/>
              <w:numPr>
                <w:ilvl w:val="0"/>
                <w:numId w:val="1"/>
              </w:numPr>
              <w:tabs>
                <w:tab w:val="left" w:pos="2805"/>
              </w:tabs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A7837" w:rsidRPr="004A7837" w14:paraId="0FC644EE" w14:textId="77777777" w:rsidTr="00FF3212">
        <w:trPr>
          <w:trHeight w:val="4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60E6" w14:textId="77777777" w:rsidR="004A7837" w:rsidRPr="004A7837" w:rsidRDefault="004A7837" w:rsidP="00FF3212">
            <w:pPr>
              <w:rPr>
                <w:rFonts w:ascii="Arial" w:hAnsi="Arial" w:cs="Arial"/>
                <w:sz w:val="22"/>
                <w:szCs w:val="22"/>
              </w:rPr>
            </w:pPr>
            <w:r w:rsidRPr="004A7837">
              <w:rPr>
                <w:rFonts w:ascii="Arial" w:hAnsi="Arial" w:cs="Arial"/>
                <w:color w:val="000000"/>
                <w:sz w:val="22"/>
                <w:szCs w:val="22"/>
              </w:rPr>
              <w:t>Taux brut horaire :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1CCA" w14:textId="77777777" w:rsidR="004A7837" w:rsidRPr="004A7837" w:rsidRDefault="004A7837" w:rsidP="004A7837">
            <w:pPr>
              <w:pStyle w:val="Titre1"/>
              <w:numPr>
                <w:ilvl w:val="0"/>
                <w:numId w:val="1"/>
              </w:numPr>
              <w:tabs>
                <w:tab w:val="left" w:pos="2805"/>
              </w:tabs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A7837" w:rsidRPr="004A7837" w14:paraId="26C1EAAF" w14:textId="77777777" w:rsidTr="00FF3212">
        <w:trPr>
          <w:trHeight w:val="50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263E" w14:textId="77777777" w:rsidR="004A7837" w:rsidRPr="004A7837" w:rsidRDefault="004A7837" w:rsidP="00FF3212">
            <w:pPr>
              <w:rPr>
                <w:rFonts w:ascii="Arial" w:hAnsi="Arial" w:cs="Arial"/>
                <w:sz w:val="22"/>
                <w:szCs w:val="22"/>
              </w:rPr>
            </w:pPr>
            <w:r w:rsidRPr="004A7837">
              <w:rPr>
                <w:rFonts w:ascii="Arial" w:hAnsi="Arial" w:cs="Arial"/>
                <w:color w:val="000000"/>
                <w:sz w:val="22"/>
                <w:szCs w:val="22"/>
              </w:rPr>
              <w:t>Salaire brut annuel :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F2D0" w14:textId="77777777" w:rsidR="004A7837" w:rsidRPr="004A7837" w:rsidRDefault="004A7837" w:rsidP="004A7837">
            <w:pPr>
              <w:pStyle w:val="Titre1"/>
              <w:numPr>
                <w:ilvl w:val="0"/>
                <w:numId w:val="1"/>
              </w:numPr>
              <w:tabs>
                <w:tab w:val="left" w:pos="2805"/>
              </w:tabs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54FC3C" w14:textId="77777777" w:rsidR="004A7837" w:rsidRPr="004A7837" w:rsidRDefault="004A7837" w:rsidP="004A7837">
      <w:pPr>
        <w:rPr>
          <w:rFonts w:ascii="Arial" w:hAnsi="Arial" w:cs="Arial"/>
          <w:color w:val="000000"/>
          <w:sz w:val="22"/>
          <w:szCs w:val="22"/>
        </w:rPr>
      </w:pPr>
    </w:p>
    <w:p w14:paraId="0B92D5DC" w14:textId="77777777" w:rsidR="001E0357" w:rsidRPr="0083249E" w:rsidRDefault="001E0357" w:rsidP="001E0357">
      <w:pPr>
        <w:spacing w:line="240" w:lineRule="exact"/>
        <w:rPr>
          <w:rFonts w:ascii="Arial" w:hAnsi="Arial" w:cs="Arial"/>
          <w:b/>
          <w:sz w:val="22"/>
          <w:szCs w:val="22"/>
        </w:rPr>
      </w:pPr>
      <w:r w:rsidRPr="00130A98">
        <w:rPr>
          <w:rFonts w:ascii="Arial" w:hAnsi="Arial" w:cs="Arial"/>
          <w:b/>
          <w:sz w:val="22"/>
          <w:szCs w:val="22"/>
          <w:u w:val="single"/>
        </w:rPr>
        <w:t>En cas de changement de situation du salarié</w:t>
      </w:r>
      <w:r w:rsidRPr="0083249E">
        <w:rPr>
          <w:rFonts w:ascii="Arial" w:hAnsi="Arial" w:cs="Arial"/>
          <w:b/>
          <w:sz w:val="22"/>
          <w:szCs w:val="22"/>
        </w:rPr>
        <w:t>, fournir l'avenant du contrat de travail existant</w:t>
      </w:r>
    </w:p>
    <w:p w14:paraId="711CA3FC" w14:textId="29EF6EB1" w:rsid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61763DB6" w14:textId="102A5EEA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12160B2" w14:textId="77777777" w:rsidR="00FF3212" w:rsidRDefault="00FF3212" w:rsidP="00FF321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b/>
          <w:color w:val="000000"/>
          <w:sz w:val="22"/>
          <w:szCs w:val="22"/>
        </w:rPr>
      </w:pPr>
    </w:p>
    <w:p w14:paraId="37DABBDA" w14:textId="5D6572C2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7F07125" w14:textId="7E3144CC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3293454" w14:textId="1EC95BDA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2DD56BCD" w14:textId="6F955463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ED34DA7" w14:textId="1B56EAE5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07E03E4" w14:textId="2D684494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41BBA42" w14:textId="06C53D50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57CDD68A" w14:textId="0EAC59FB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504B09A" w14:textId="1FF7C330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F07C799" w14:textId="77777777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92FEBFC" w14:textId="3E7D2021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614655F2" w14:textId="625C1B73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295F242" w14:textId="2F232FF0" w:rsidR="00FF3212" w:rsidRDefault="00FF3212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3F2CBBF" w14:textId="77777777" w:rsidR="006C56D9" w:rsidRDefault="006C56D9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2CBF25B" w14:textId="77777777" w:rsidR="004A7837" w:rsidRPr="00187178" w:rsidRDefault="004A7837" w:rsidP="004A7837">
      <w:pPr>
        <w:pStyle w:val="Titre2"/>
        <w:numPr>
          <w:ilvl w:val="1"/>
          <w:numId w:val="1"/>
        </w:numPr>
        <w:spacing w:before="120"/>
        <w:rPr>
          <w:rFonts w:ascii="Arial" w:hAnsi="Arial" w:cs="Arial"/>
          <w:color w:val="002060"/>
          <w:sz w:val="22"/>
          <w:szCs w:val="22"/>
        </w:rPr>
      </w:pPr>
      <w:r w:rsidRPr="00187178">
        <w:rPr>
          <w:rFonts w:ascii="Arial" w:hAnsi="Arial" w:cs="Arial"/>
          <w:color w:val="002060"/>
          <w:sz w:val="22"/>
          <w:szCs w:val="22"/>
        </w:rPr>
        <w:t>BILAN DES ACTIONS DE DÉVELOPPEMENT DE l'ANNÉE</w:t>
      </w:r>
    </w:p>
    <w:p w14:paraId="151D77FC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415"/>
        <w:gridCol w:w="3109"/>
        <w:gridCol w:w="1686"/>
        <w:gridCol w:w="3275"/>
      </w:tblGrid>
      <w:tr w:rsidR="004A7837" w:rsidRPr="004A7837" w14:paraId="2DF3C637" w14:textId="77777777" w:rsidTr="00130A98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B9D1" w14:textId="77777777" w:rsidR="004A7837" w:rsidRPr="004A7837" w:rsidRDefault="004A7837" w:rsidP="00523B81">
            <w:pPr>
              <w:tabs>
                <w:tab w:val="left" w:pos="3402"/>
              </w:tabs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Les Missions</w:t>
            </w:r>
          </w:p>
          <w:p w14:paraId="19355468" w14:textId="77777777" w:rsidR="004A7837" w:rsidRPr="004A7837" w:rsidRDefault="004A7837" w:rsidP="00523B81"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4A7837" w:rsidRPr="004A7837" w14:paraId="10634BCB" w14:textId="77777777" w:rsidTr="00130A98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7FACD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Intitulé de la mission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8DF8" w14:textId="77777777" w:rsidR="004A7837" w:rsidRPr="004A7837" w:rsidRDefault="004A7837" w:rsidP="00523B81"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Actions prévues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5AE7" w14:textId="77777777" w:rsidR="004A7837" w:rsidRPr="004A7837" w:rsidRDefault="004A7837" w:rsidP="00523B81"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% du temps de travail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3AC4" w14:textId="77777777" w:rsidR="004A7837" w:rsidRPr="004A7837" w:rsidRDefault="004A7837" w:rsidP="00523B81"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Commentaires</w:t>
            </w:r>
          </w:p>
        </w:tc>
      </w:tr>
      <w:tr w:rsidR="004A7837" w:rsidRPr="004A7837" w14:paraId="63423852" w14:textId="77777777" w:rsidTr="00130A98">
        <w:trPr>
          <w:trHeight w:val="142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7560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526BA6C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Réduction des inégalités d’accès à la pratique sportive</w:t>
            </w:r>
          </w:p>
          <w:p w14:paraId="39CA6CD8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5BE695F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D1F41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4CDDE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7B8B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4A7837" w:rsidRPr="004A7837" w14:paraId="3CA286E3" w14:textId="77777777" w:rsidTr="00130A98">
        <w:trPr>
          <w:trHeight w:val="154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94CD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C9475B5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Développer la pratique sportive des femmes et des jeunes filles</w:t>
            </w:r>
          </w:p>
          <w:p w14:paraId="767476B2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CFA719D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5840D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D5D8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8142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4A7837" w:rsidRPr="004A7837" w14:paraId="21554241" w14:textId="77777777" w:rsidTr="00130A98">
        <w:trPr>
          <w:trHeight w:val="155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7800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F91610D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Développer les APS accessible aux personnes en situation de handicap</w:t>
            </w:r>
          </w:p>
          <w:p w14:paraId="074533C0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4DF0254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FF1E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0215A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527C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4A7837" w:rsidRPr="004A7837" w14:paraId="75F007A7" w14:textId="77777777" w:rsidTr="00130A98">
        <w:trPr>
          <w:trHeight w:val="140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7DF8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57C8270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Accompagner les politiques d’accueil des scolaires</w:t>
            </w:r>
          </w:p>
          <w:p w14:paraId="34A4D961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3343E26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FE76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9B9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5490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4A7837" w:rsidRPr="004A7837" w14:paraId="5CBC0CF9" w14:textId="77777777" w:rsidTr="00130A98">
        <w:trPr>
          <w:trHeight w:val="155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8EBA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40A2F31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5C1386D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Promouvoir le sport-santé et le sport en entreprise</w:t>
            </w:r>
          </w:p>
          <w:p w14:paraId="509E8E54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DC71975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A1C2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3384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36F4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4A7837" w:rsidRPr="004A7837" w14:paraId="45D7D586" w14:textId="77777777" w:rsidTr="00130A98">
        <w:trPr>
          <w:trHeight w:val="155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A099" w14:textId="2A23BEE3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Autr</w:t>
            </w:r>
            <w:r w:rsidR="00B5169D">
              <w:rPr>
                <w:rFonts w:ascii="Arial" w:hAnsi="Arial" w:cs="Arial"/>
                <w:bCs/>
                <w:iCs/>
                <w:sz w:val="22"/>
                <w:szCs w:val="22"/>
              </w:rPr>
              <w:t>es :</w:t>
            </w:r>
          </w:p>
          <w:p w14:paraId="0AFFD5E4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4A2C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3241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D143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4A7837" w:rsidRPr="004A7837" w14:paraId="6C02327A" w14:textId="77777777" w:rsidTr="00130A98">
        <w:trPr>
          <w:trHeight w:val="155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5BE3" w14:textId="5507F66B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A7837">
              <w:rPr>
                <w:rFonts w:ascii="Arial" w:hAnsi="Arial" w:cs="Arial"/>
                <w:bCs/>
                <w:iCs/>
                <w:sz w:val="22"/>
                <w:szCs w:val="22"/>
              </w:rPr>
              <w:t>Autr</w:t>
            </w:r>
            <w:r w:rsidR="00B5169D">
              <w:rPr>
                <w:rFonts w:ascii="Arial" w:hAnsi="Arial" w:cs="Arial"/>
                <w:bCs/>
                <w:iCs/>
                <w:sz w:val="22"/>
                <w:szCs w:val="22"/>
              </w:rPr>
              <w:t>es :</w:t>
            </w:r>
          </w:p>
          <w:p w14:paraId="74FCBDA6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6D43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062CF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4CE8" w14:textId="77777777" w:rsidR="004A7837" w:rsidRPr="004A7837" w:rsidRDefault="004A7837" w:rsidP="00523B81">
            <w:pPr>
              <w:tabs>
                <w:tab w:val="left" w:pos="3402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2B575620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508FE15E" w14:textId="3080D444" w:rsid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595BFCEF" w14:textId="39033A8F" w:rsidR="00494956" w:rsidRDefault="00494956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4BEA62B4" w14:textId="79D97CA9" w:rsidR="00494956" w:rsidRDefault="00494956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3AC5A186" w14:textId="77777777" w:rsidR="004A7837" w:rsidRPr="00187178" w:rsidRDefault="004A7837" w:rsidP="004A7837">
      <w:pPr>
        <w:pStyle w:val="Titre2"/>
        <w:numPr>
          <w:ilvl w:val="1"/>
          <w:numId w:val="1"/>
        </w:numPr>
        <w:pBdr>
          <w:top w:val="single" w:sz="12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rPr>
          <w:rFonts w:ascii="Arial" w:hAnsi="Arial" w:cs="Arial"/>
          <w:color w:val="002060"/>
          <w:sz w:val="22"/>
          <w:szCs w:val="22"/>
        </w:rPr>
      </w:pPr>
      <w:r w:rsidRPr="00187178">
        <w:rPr>
          <w:rFonts w:ascii="Arial" w:hAnsi="Arial" w:cs="Arial"/>
          <w:color w:val="002060"/>
          <w:sz w:val="22"/>
          <w:szCs w:val="22"/>
        </w:rPr>
        <w:lastRenderedPageBreak/>
        <w:t>ETAT D'AVANCEMENT DE LA PÉRENNISATION</w:t>
      </w:r>
    </w:p>
    <w:p w14:paraId="4AD26B5E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056DDF40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631A5584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044F9CCC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7D3EEA8A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71B8A551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53AB17ED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65C1B08B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529EAF58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2CB99D8F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67DE4193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5486A14F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BE725AC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D9D0661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C0AC1B6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3B60A02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9AAAC9E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33AD0496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F95CA82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08692CE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5BA9771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2250A325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A8F8043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3E383832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DD0B64D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AEE5D2D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579397A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569EC4A7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23EB1183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C0B9613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33891552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2D03AA08" w14:textId="77777777" w:rsidR="004A7837" w:rsidRP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09EB413" w14:textId="69DE14AC" w:rsidR="004A7837" w:rsidRDefault="004A7837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7CBFF87" w14:textId="381686E1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53413F5A" w14:textId="092842D4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68987E67" w14:textId="3D3628E2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61CB3C6B" w14:textId="4CD9B84D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57803D3C" w14:textId="6DBA09C6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515EF1D" w14:textId="0582DA85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805CF86" w14:textId="61F70BCA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5D8C227E" w14:textId="64141B01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25CF065" w14:textId="727F3645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551DE58" w14:textId="00CB9164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C955E61" w14:textId="295279CB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5C173BD2" w14:textId="025ECC09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09C61DE2" w14:textId="10752BD1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A1EAAAF" w14:textId="0586EE42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246EFA6C" w14:textId="5089CDA9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51A3B0B9" w14:textId="0FBF8B5E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25246AD" w14:textId="696E3728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446F157" w14:textId="70A58173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86419BB" w14:textId="533BE5A3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3BE57BBA" w14:textId="6DC85C6B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3A8E6A82" w14:textId="0498DDF7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7787ECF2" w14:textId="349A042A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139E89AA" w14:textId="44140065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4E600107" w14:textId="54143751" w:rsidR="00494956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269B0D19" w14:textId="77777777" w:rsidR="00494956" w:rsidRPr="004A7837" w:rsidRDefault="00494956" w:rsidP="004A78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32BDA2C4" w14:textId="7979E620" w:rsidR="004A7837" w:rsidRPr="00187178" w:rsidRDefault="004A7837" w:rsidP="004A7837">
      <w:pPr>
        <w:rPr>
          <w:rFonts w:ascii="Arial" w:hAnsi="Arial" w:cs="Arial"/>
          <w:color w:val="002060"/>
          <w:sz w:val="22"/>
          <w:szCs w:val="22"/>
        </w:rPr>
      </w:pPr>
      <w:r w:rsidRPr="00187178">
        <w:rPr>
          <w:rFonts w:ascii="Arial" w:hAnsi="Arial" w:cs="Arial"/>
          <w:b/>
          <w:color w:val="002060"/>
          <w:sz w:val="22"/>
          <w:szCs w:val="22"/>
          <w:lang w:eastAsia="fr-FR"/>
        </w:rPr>
        <w:t>ATTESTATION DE MAINTIEN DANS L’EMPLOI 202</w:t>
      </w:r>
      <w:r w:rsidR="001E0357" w:rsidRPr="00187178">
        <w:rPr>
          <w:rFonts w:ascii="Arial" w:hAnsi="Arial" w:cs="Arial"/>
          <w:b/>
          <w:color w:val="002060"/>
          <w:sz w:val="22"/>
          <w:szCs w:val="22"/>
          <w:lang w:eastAsia="fr-FR"/>
        </w:rPr>
        <w:t>5</w:t>
      </w:r>
    </w:p>
    <w:p w14:paraId="301A009C" w14:textId="77777777" w:rsidR="004A7837" w:rsidRPr="004A7837" w:rsidRDefault="004A7837" w:rsidP="004A7837">
      <w:pPr>
        <w:rPr>
          <w:rFonts w:ascii="Arial" w:hAnsi="Arial" w:cs="Arial"/>
          <w:b/>
          <w:sz w:val="22"/>
          <w:szCs w:val="22"/>
          <w:lang w:eastAsia="fr-FR"/>
        </w:rPr>
      </w:pPr>
    </w:p>
    <w:p w14:paraId="70963E7B" w14:textId="77777777" w:rsidR="004A7837" w:rsidRPr="004A7837" w:rsidRDefault="004A7837" w:rsidP="004A7837">
      <w:pPr>
        <w:rPr>
          <w:rFonts w:ascii="Arial" w:hAnsi="Arial" w:cs="Arial"/>
          <w:b/>
          <w:sz w:val="22"/>
          <w:szCs w:val="22"/>
          <w:lang w:eastAsia="fr-FR"/>
        </w:rPr>
      </w:pPr>
    </w:p>
    <w:p w14:paraId="4EE7DE68" w14:textId="5EC73624" w:rsidR="004A7837" w:rsidRPr="00494956" w:rsidRDefault="004A7837" w:rsidP="004A7837">
      <w:pPr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sz w:val="22"/>
          <w:szCs w:val="22"/>
        </w:rPr>
        <w:t>Je soussigné(e</w:t>
      </w:r>
      <w:r w:rsidRPr="00494956">
        <w:rPr>
          <w:rFonts w:ascii="Arial" w:hAnsi="Arial" w:cs="Arial"/>
          <w:sz w:val="22"/>
          <w:szCs w:val="22"/>
        </w:rPr>
        <w:t>), NOM</w:t>
      </w:r>
      <w:r w:rsidR="00494956" w:rsidRPr="00494956">
        <w:rPr>
          <w:rFonts w:ascii="Arial" w:hAnsi="Arial" w:cs="Arial"/>
          <w:sz w:val="22"/>
          <w:szCs w:val="22"/>
        </w:rPr>
        <w:t xml:space="preserve"> – PRENOM,</w:t>
      </w:r>
      <w:r w:rsidR="00494956">
        <w:rPr>
          <w:rFonts w:ascii="Arial" w:hAnsi="Arial" w:cs="Arial"/>
          <w:sz w:val="22"/>
          <w:szCs w:val="22"/>
        </w:rPr>
        <w:t xml:space="preserve"> </w:t>
      </w:r>
      <w:r w:rsidR="00494956" w:rsidRPr="00494956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28DC9FDC" w14:textId="77777777" w:rsidR="00494956" w:rsidRDefault="00494956" w:rsidP="004A7837">
      <w:pPr>
        <w:rPr>
          <w:rFonts w:ascii="Arial" w:hAnsi="Arial" w:cs="Arial"/>
          <w:sz w:val="22"/>
          <w:szCs w:val="22"/>
        </w:rPr>
      </w:pPr>
    </w:p>
    <w:p w14:paraId="304C2103" w14:textId="1D60E277" w:rsidR="004A7837" w:rsidRPr="00494956" w:rsidRDefault="004A7837" w:rsidP="004A7837">
      <w:pPr>
        <w:rPr>
          <w:rFonts w:ascii="Arial" w:hAnsi="Arial" w:cs="Arial"/>
          <w:sz w:val="22"/>
          <w:szCs w:val="22"/>
        </w:rPr>
      </w:pPr>
      <w:r w:rsidRPr="00494956">
        <w:rPr>
          <w:rFonts w:ascii="Arial" w:hAnsi="Arial" w:cs="Arial"/>
          <w:sz w:val="22"/>
          <w:szCs w:val="22"/>
        </w:rPr>
        <w:t>Président(e) de l’association</w:t>
      </w:r>
      <w:r w:rsidR="00494956">
        <w:rPr>
          <w:rFonts w:ascii="Arial" w:hAnsi="Arial" w:cs="Arial"/>
          <w:sz w:val="22"/>
          <w:szCs w:val="22"/>
        </w:rPr>
        <w:t xml:space="preserve"> : </w:t>
      </w:r>
      <w:r w:rsidRPr="00494956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6C86760D" w14:textId="77777777" w:rsidR="00494956" w:rsidRDefault="00494956" w:rsidP="004A7837">
      <w:pPr>
        <w:rPr>
          <w:rFonts w:ascii="Arial" w:hAnsi="Arial" w:cs="Arial"/>
          <w:sz w:val="22"/>
          <w:szCs w:val="22"/>
        </w:rPr>
      </w:pPr>
    </w:p>
    <w:p w14:paraId="739B32C6" w14:textId="17AB99D0" w:rsidR="004A7837" w:rsidRDefault="004A7837" w:rsidP="004A7837">
      <w:pPr>
        <w:rPr>
          <w:rFonts w:ascii="Arial" w:hAnsi="Arial" w:cs="Arial"/>
          <w:sz w:val="22"/>
          <w:szCs w:val="22"/>
        </w:rPr>
      </w:pPr>
      <w:r w:rsidRPr="00494956">
        <w:rPr>
          <w:rFonts w:ascii="Arial" w:hAnsi="Arial" w:cs="Arial"/>
          <w:sz w:val="22"/>
          <w:szCs w:val="22"/>
        </w:rPr>
        <w:t xml:space="preserve">Certifie que l’emploi mis en place par la convention originelle </w:t>
      </w:r>
      <w:r w:rsidR="00494956">
        <w:rPr>
          <w:rFonts w:ascii="Arial" w:hAnsi="Arial" w:cs="Arial"/>
          <w:sz w:val="22"/>
          <w:szCs w:val="22"/>
        </w:rPr>
        <w:t>en</w:t>
      </w:r>
      <w:r w:rsidRPr="00494956">
        <w:rPr>
          <w:rFonts w:ascii="Arial" w:hAnsi="Arial" w:cs="Arial"/>
          <w:sz w:val="22"/>
          <w:szCs w:val="22"/>
        </w:rPr>
        <w:t xml:space="preserve"> « </w:t>
      </w:r>
      <w:r w:rsidR="00275F1D">
        <w:rPr>
          <w:rFonts w:ascii="Arial" w:hAnsi="Arial" w:cs="Arial"/>
          <w:sz w:val="22"/>
          <w:szCs w:val="22"/>
        </w:rPr>
        <w:t>A</w:t>
      </w:r>
      <w:r w:rsidR="00275F1D" w:rsidRPr="00494956">
        <w:rPr>
          <w:rFonts w:ascii="Arial" w:hAnsi="Arial" w:cs="Arial"/>
          <w:sz w:val="22"/>
          <w:szCs w:val="22"/>
        </w:rPr>
        <w:t>nn</w:t>
      </w:r>
      <w:r w:rsidR="00275F1D">
        <w:rPr>
          <w:rFonts w:ascii="Arial" w:hAnsi="Arial" w:cs="Arial"/>
          <w:sz w:val="22"/>
          <w:szCs w:val="22"/>
        </w:rPr>
        <w:t>é</w:t>
      </w:r>
      <w:r w:rsidR="00275F1D" w:rsidRPr="00494956">
        <w:rPr>
          <w:rFonts w:ascii="Arial" w:hAnsi="Arial" w:cs="Arial"/>
          <w:sz w:val="22"/>
          <w:szCs w:val="22"/>
        </w:rPr>
        <w:t>e</w:t>
      </w:r>
      <w:r w:rsidRPr="00494956">
        <w:rPr>
          <w:rFonts w:ascii="Arial" w:hAnsi="Arial" w:cs="Arial"/>
          <w:sz w:val="22"/>
          <w:szCs w:val="22"/>
        </w:rPr>
        <w:t> » est maintenu.</w:t>
      </w:r>
    </w:p>
    <w:p w14:paraId="691BEEC0" w14:textId="77777777" w:rsidR="00494956" w:rsidRPr="00494956" w:rsidRDefault="00494956" w:rsidP="004A7837">
      <w:pPr>
        <w:rPr>
          <w:rFonts w:ascii="Arial" w:hAnsi="Arial" w:cs="Arial"/>
          <w:sz w:val="22"/>
          <w:szCs w:val="22"/>
        </w:rPr>
      </w:pPr>
    </w:p>
    <w:p w14:paraId="23F7C919" w14:textId="0040B8D6" w:rsidR="004A7837" w:rsidRDefault="004A7837" w:rsidP="004A7837">
      <w:pPr>
        <w:rPr>
          <w:rFonts w:ascii="Arial" w:hAnsi="Arial" w:cs="Arial"/>
          <w:sz w:val="22"/>
          <w:szCs w:val="22"/>
        </w:rPr>
      </w:pPr>
      <w:r w:rsidRPr="00494956">
        <w:rPr>
          <w:rFonts w:ascii="Arial" w:hAnsi="Arial" w:cs="Arial"/>
          <w:sz w:val="22"/>
          <w:szCs w:val="22"/>
        </w:rPr>
        <w:t>Il est occupé actuellement par « </w:t>
      </w:r>
      <w:r w:rsidR="00275F1D" w:rsidRPr="00494956">
        <w:rPr>
          <w:rFonts w:ascii="Arial" w:hAnsi="Arial" w:cs="Arial"/>
          <w:sz w:val="22"/>
          <w:szCs w:val="22"/>
        </w:rPr>
        <w:t>Nom-Pr</w:t>
      </w:r>
      <w:r w:rsidR="00275F1D">
        <w:rPr>
          <w:rFonts w:ascii="Arial" w:hAnsi="Arial" w:cs="Arial"/>
          <w:sz w:val="22"/>
          <w:szCs w:val="22"/>
        </w:rPr>
        <w:t>é</w:t>
      </w:r>
      <w:r w:rsidR="00275F1D" w:rsidRPr="00494956">
        <w:rPr>
          <w:rFonts w:ascii="Arial" w:hAnsi="Arial" w:cs="Arial"/>
          <w:sz w:val="22"/>
          <w:szCs w:val="22"/>
        </w:rPr>
        <w:t xml:space="preserve">nom </w:t>
      </w:r>
      <w:r w:rsidR="00275F1D">
        <w:rPr>
          <w:rFonts w:ascii="Arial" w:hAnsi="Arial" w:cs="Arial"/>
          <w:sz w:val="22"/>
          <w:szCs w:val="22"/>
        </w:rPr>
        <w:t>d</w:t>
      </w:r>
      <w:r w:rsidR="00275F1D" w:rsidRPr="00494956">
        <w:rPr>
          <w:rFonts w:ascii="Arial" w:hAnsi="Arial" w:cs="Arial"/>
          <w:sz w:val="22"/>
          <w:szCs w:val="22"/>
        </w:rPr>
        <w:t xml:space="preserve">u </w:t>
      </w:r>
      <w:r w:rsidR="00275F1D">
        <w:rPr>
          <w:rFonts w:ascii="Arial" w:hAnsi="Arial" w:cs="Arial"/>
          <w:sz w:val="22"/>
          <w:szCs w:val="22"/>
        </w:rPr>
        <w:t>o</w:t>
      </w:r>
      <w:r w:rsidR="00275F1D" w:rsidRPr="00494956">
        <w:rPr>
          <w:rFonts w:ascii="Arial" w:hAnsi="Arial" w:cs="Arial"/>
          <w:sz w:val="22"/>
          <w:szCs w:val="22"/>
        </w:rPr>
        <w:t xml:space="preserve">u </w:t>
      </w:r>
      <w:r w:rsidR="00275F1D">
        <w:rPr>
          <w:rFonts w:ascii="Arial" w:hAnsi="Arial" w:cs="Arial"/>
          <w:sz w:val="22"/>
          <w:szCs w:val="22"/>
        </w:rPr>
        <w:t>d</w:t>
      </w:r>
      <w:r w:rsidR="00275F1D" w:rsidRPr="00494956">
        <w:rPr>
          <w:rFonts w:ascii="Arial" w:hAnsi="Arial" w:cs="Arial"/>
          <w:sz w:val="22"/>
          <w:szCs w:val="22"/>
        </w:rPr>
        <w:t xml:space="preserve">e </w:t>
      </w:r>
      <w:r w:rsidR="00275F1D">
        <w:rPr>
          <w:rFonts w:ascii="Arial" w:hAnsi="Arial" w:cs="Arial"/>
          <w:sz w:val="22"/>
          <w:szCs w:val="22"/>
        </w:rPr>
        <w:t>l</w:t>
      </w:r>
      <w:r w:rsidR="00275F1D" w:rsidRPr="00494956">
        <w:rPr>
          <w:rFonts w:ascii="Arial" w:hAnsi="Arial" w:cs="Arial"/>
          <w:sz w:val="22"/>
          <w:szCs w:val="22"/>
        </w:rPr>
        <w:t xml:space="preserve">a </w:t>
      </w:r>
      <w:r w:rsidR="00275F1D">
        <w:rPr>
          <w:rFonts w:ascii="Arial" w:hAnsi="Arial" w:cs="Arial"/>
          <w:sz w:val="22"/>
          <w:szCs w:val="22"/>
        </w:rPr>
        <w:t>s</w:t>
      </w:r>
      <w:r w:rsidR="00275F1D" w:rsidRPr="00494956">
        <w:rPr>
          <w:rFonts w:ascii="Arial" w:hAnsi="Arial" w:cs="Arial"/>
          <w:sz w:val="22"/>
          <w:szCs w:val="22"/>
        </w:rPr>
        <w:t>alariée </w:t>
      </w:r>
      <w:r w:rsidRPr="00494956">
        <w:rPr>
          <w:rFonts w:ascii="Arial" w:hAnsi="Arial" w:cs="Arial"/>
          <w:sz w:val="22"/>
          <w:szCs w:val="22"/>
        </w:rPr>
        <w:t>»</w:t>
      </w:r>
    </w:p>
    <w:p w14:paraId="5FB9656E" w14:textId="77777777" w:rsidR="00494956" w:rsidRPr="00494956" w:rsidRDefault="00494956" w:rsidP="004A7837">
      <w:pPr>
        <w:rPr>
          <w:rFonts w:ascii="Arial" w:hAnsi="Arial" w:cs="Arial"/>
          <w:sz w:val="22"/>
          <w:szCs w:val="22"/>
        </w:rPr>
      </w:pPr>
    </w:p>
    <w:p w14:paraId="73EA7E99" w14:textId="667E633B" w:rsidR="004A7837" w:rsidRPr="00494956" w:rsidRDefault="004A7837" w:rsidP="00275F1D">
      <w:pPr>
        <w:jc w:val="both"/>
        <w:rPr>
          <w:rFonts w:ascii="Arial" w:hAnsi="Arial" w:cs="Arial"/>
          <w:sz w:val="22"/>
          <w:szCs w:val="22"/>
        </w:rPr>
      </w:pPr>
      <w:r w:rsidRPr="00494956">
        <w:rPr>
          <w:rFonts w:ascii="Arial" w:hAnsi="Arial" w:cs="Arial"/>
          <w:sz w:val="22"/>
          <w:szCs w:val="22"/>
        </w:rPr>
        <w:t xml:space="preserve">Le contrat de travail est maintenu dans sa forme initiale </w:t>
      </w:r>
      <w:r w:rsidRPr="00494956">
        <w:rPr>
          <w:rFonts w:ascii="Arial" w:hAnsi="Arial" w:cs="Arial"/>
          <w:i/>
          <w:sz w:val="22"/>
          <w:szCs w:val="22"/>
        </w:rPr>
        <w:t>(à défaut, joindre une copie du contrat modifié</w:t>
      </w:r>
      <w:r w:rsidR="00494956">
        <w:rPr>
          <w:rFonts w:ascii="Arial" w:hAnsi="Arial" w:cs="Arial"/>
          <w:i/>
          <w:sz w:val="22"/>
          <w:szCs w:val="22"/>
        </w:rPr>
        <w:t xml:space="preserve">), </w:t>
      </w:r>
    </w:p>
    <w:p w14:paraId="6FBCE0DF" w14:textId="2041D2E8" w:rsidR="004A7837" w:rsidRPr="00494956" w:rsidRDefault="00494956" w:rsidP="00275F1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</w:t>
      </w:r>
      <w:r w:rsidR="004A7837" w:rsidRPr="00494956">
        <w:rPr>
          <w:rFonts w:ascii="Arial" w:hAnsi="Arial" w:cs="Arial"/>
          <w:sz w:val="22"/>
          <w:szCs w:val="22"/>
        </w:rPr>
        <w:t>e</w:t>
      </w:r>
      <w:proofErr w:type="gramEnd"/>
      <w:r w:rsidR="004A7837" w:rsidRPr="00494956">
        <w:rPr>
          <w:rFonts w:ascii="Arial" w:hAnsi="Arial" w:cs="Arial"/>
          <w:sz w:val="22"/>
          <w:szCs w:val="22"/>
        </w:rPr>
        <w:t xml:space="preserve"> nombre </w:t>
      </w:r>
      <w:r>
        <w:rPr>
          <w:rFonts w:ascii="Arial" w:hAnsi="Arial" w:cs="Arial"/>
          <w:sz w:val="22"/>
          <w:szCs w:val="22"/>
        </w:rPr>
        <w:t xml:space="preserve">mensuel </w:t>
      </w:r>
      <w:r w:rsidR="004A7837" w:rsidRPr="00494956">
        <w:rPr>
          <w:rFonts w:ascii="Arial" w:hAnsi="Arial" w:cs="Arial"/>
          <w:sz w:val="22"/>
          <w:szCs w:val="22"/>
        </w:rPr>
        <w:t xml:space="preserve">d’heures mensuel effectué est de </w:t>
      </w:r>
      <w:r>
        <w:rPr>
          <w:rFonts w:ascii="Arial" w:hAnsi="Arial" w:cs="Arial"/>
          <w:sz w:val="22"/>
          <w:szCs w:val="22"/>
        </w:rPr>
        <w:t>……</w:t>
      </w:r>
      <w:r w:rsidR="00275F1D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H et le </w:t>
      </w:r>
      <w:r w:rsidR="004A7837" w:rsidRPr="00494956">
        <w:rPr>
          <w:rFonts w:ascii="Arial" w:hAnsi="Arial" w:cs="Arial"/>
          <w:sz w:val="22"/>
          <w:szCs w:val="22"/>
        </w:rPr>
        <w:t xml:space="preserve">montant du salaire mensuel brut est de </w:t>
      </w:r>
      <w:r w:rsidR="00275F1D">
        <w:rPr>
          <w:rFonts w:ascii="Arial" w:hAnsi="Arial" w:cs="Arial"/>
          <w:sz w:val="22"/>
          <w:szCs w:val="22"/>
        </w:rPr>
        <w:t>………………</w:t>
      </w:r>
      <w:r w:rsidR="004A7837" w:rsidRPr="00494956">
        <w:rPr>
          <w:rFonts w:ascii="Arial" w:hAnsi="Arial" w:cs="Arial"/>
          <w:sz w:val="22"/>
          <w:szCs w:val="22"/>
        </w:rPr>
        <w:t xml:space="preserve"> €</w:t>
      </w:r>
    </w:p>
    <w:p w14:paraId="3C0BBC74" w14:textId="77777777" w:rsidR="004A7837" w:rsidRPr="00494956" w:rsidRDefault="004A7837" w:rsidP="004A7837">
      <w:pPr>
        <w:rPr>
          <w:rFonts w:ascii="Arial" w:hAnsi="Arial" w:cs="Arial"/>
          <w:sz w:val="22"/>
          <w:szCs w:val="22"/>
        </w:rPr>
      </w:pPr>
    </w:p>
    <w:p w14:paraId="29498848" w14:textId="1BF611C1" w:rsidR="004A7837" w:rsidRPr="00494956" w:rsidRDefault="004A7837" w:rsidP="004A7837">
      <w:pPr>
        <w:rPr>
          <w:rFonts w:ascii="Arial" w:hAnsi="Arial" w:cs="Arial"/>
          <w:sz w:val="22"/>
          <w:szCs w:val="22"/>
        </w:rPr>
      </w:pPr>
      <w:r w:rsidRPr="00494956">
        <w:rPr>
          <w:rFonts w:ascii="Arial" w:hAnsi="Arial" w:cs="Arial"/>
          <w:sz w:val="22"/>
          <w:szCs w:val="22"/>
        </w:rPr>
        <w:t>Fait à</w:t>
      </w:r>
      <w:r w:rsidR="00494956">
        <w:rPr>
          <w:rFonts w:ascii="Arial" w:hAnsi="Arial" w:cs="Arial"/>
          <w:sz w:val="22"/>
          <w:szCs w:val="22"/>
        </w:rPr>
        <w:t xml:space="preserve"> </w:t>
      </w:r>
      <w:r w:rsidRPr="00494956">
        <w:rPr>
          <w:rFonts w:ascii="Arial" w:hAnsi="Arial" w:cs="Arial"/>
          <w:sz w:val="22"/>
          <w:szCs w:val="22"/>
        </w:rPr>
        <w:t xml:space="preserve">…………………………………………, le </w:t>
      </w:r>
      <w:r w:rsidR="00494956">
        <w:rPr>
          <w:rFonts w:ascii="Arial" w:hAnsi="Arial" w:cs="Arial"/>
          <w:sz w:val="22"/>
          <w:szCs w:val="22"/>
        </w:rPr>
        <w:t>………………………………</w:t>
      </w:r>
    </w:p>
    <w:p w14:paraId="04FDF958" w14:textId="77777777" w:rsidR="004A7837" w:rsidRPr="00494956" w:rsidRDefault="004A7837" w:rsidP="004A7837">
      <w:pPr>
        <w:tabs>
          <w:tab w:val="left" w:leader="dot" w:pos="10206"/>
        </w:tabs>
        <w:rPr>
          <w:rFonts w:ascii="Arial" w:hAnsi="Arial" w:cs="Arial"/>
          <w:sz w:val="22"/>
          <w:szCs w:val="22"/>
        </w:rPr>
      </w:pPr>
    </w:p>
    <w:p w14:paraId="1E534783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7BEB3C4F" w14:textId="2552366D" w:rsid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5DFEABDE" w14:textId="0E144D4D" w:rsidR="00494956" w:rsidRDefault="00494956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3BE63ACB" w14:textId="0A6A63F4" w:rsidR="00494956" w:rsidRDefault="00494956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2E8931D4" w14:textId="77777777" w:rsidR="00494956" w:rsidRPr="004A7837" w:rsidRDefault="00494956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0A75AD18" w14:textId="36B1FE6F" w:rsidR="004A7837" w:rsidRPr="00187178" w:rsidRDefault="004A7837" w:rsidP="004A7837">
      <w:pPr>
        <w:pStyle w:val="Titre2"/>
        <w:numPr>
          <w:ilvl w:val="1"/>
          <w:numId w:val="1"/>
        </w:numPr>
        <w:pBdr>
          <w:top w:val="single" w:sz="12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rPr>
          <w:rFonts w:ascii="Arial" w:hAnsi="Arial" w:cs="Arial"/>
          <w:color w:val="002060"/>
          <w:sz w:val="22"/>
          <w:szCs w:val="22"/>
        </w:rPr>
      </w:pPr>
      <w:r w:rsidRPr="00187178">
        <w:rPr>
          <w:rFonts w:ascii="Arial" w:hAnsi="Arial" w:cs="Arial"/>
          <w:color w:val="002060"/>
          <w:sz w:val="22"/>
          <w:szCs w:val="22"/>
        </w:rPr>
        <w:t xml:space="preserve">DIAGNOSTIC LOCAL </w:t>
      </w:r>
      <w:r w:rsidR="00187178" w:rsidRPr="00187178">
        <w:rPr>
          <w:rFonts w:ascii="Arial" w:hAnsi="Arial" w:cs="Arial"/>
          <w:color w:val="002060"/>
          <w:sz w:val="22"/>
          <w:szCs w:val="22"/>
        </w:rPr>
        <w:t>D</w:t>
      </w:r>
      <w:r w:rsidRPr="00187178">
        <w:rPr>
          <w:rFonts w:ascii="Arial" w:hAnsi="Arial" w:cs="Arial"/>
          <w:color w:val="002060"/>
          <w:sz w:val="22"/>
          <w:szCs w:val="22"/>
        </w:rPr>
        <w:t>'ACCOMPAGNEMENT (DLA)</w:t>
      </w:r>
    </w:p>
    <w:p w14:paraId="5F7E3813" w14:textId="77777777" w:rsidR="004A7837" w:rsidRPr="004A7837" w:rsidRDefault="004A7837" w:rsidP="004A7837">
      <w:pPr>
        <w:tabs>
          <w:tab w:val="left" w:leader="dot" w:pos="10206"/>
        </w:tabs>
        <w:rPr>
          <w:rFonts w:ascii="Arial" w:hAnsi="Arial" w:cs="Arial"/>
          <w:color w:val="000000"/>
          <w:sz w:val="22"/>
          <w:szCs w:val="22"/>
        </w:rPr>
      </w:pPr>
    </w:p>
    <w:p w14:paraId="083A2040" w14:textId="77777777" w:rsidR="004A7837" w:rsidRPr="004A7837" w:rsidRDefault="004A7837" w:rsidP="004A7837">
      <w:pPr>
        <w:tabs>
          <w:tab w:val="left" w:pos="6804"/>
          <w:tab w:val="left" w:pos="9356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>Avez-vous fait ou envisagez-vous de faire une demande d’un dispositif local d’accompagnement (DLA) avant la fin du dispositif ?</w:t>
      </w:r>
    </w:p>
    <w:p w14:paraId="38F3E794" w14:textId="095F9F9A" w:rsidR="004A7837" w:rsidRPr="004A7837" w:rsidRDefault="00E8706A" w:rsidP="004A7837">
      <w:pPr>
        <w:tabs>
          <w:tab w:val="left" w:pos="7513"/>
          <w:tab w:val="left" w:pos="9168"/>
          <w:tab w:val="left" w:pos="9955"/>
        </w:tabs>
        <w:jc w:val="center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21959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F1D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275F1D">
        <w:rPr>
          <w:rFonts w:ascii="Arial" w:hAnsi="Arial" w:cs="Arial"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 xml:space="preserve">Oui     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71200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F1D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275F1D">
        <w:rPr>
          <w:rFonts w:ascii="Arial" w:hAnsi="Arial" w:cs="Arial"/>
          <w:color w:val="000000"/>
          <w:sz w:val="22"/>
          <w:szCs w:val="22"/>
        </w:rPr>
        <w:t xml:space="preserve"> </w:t>
      </w:r>
      <w:r w:rsidR="004A7837" w:rsidRPr="004A7837">
        <w:rPr>
          <w:rFonts w:ascii="Arial" w:hAnsi="Arial" w:cs="Arial"/>
          <w:color w:val="000000"/>
          <w:sz w:val="22"/>
          <w:szCs w:val="22"/>
        </w:rPr>
        <w:t>Non</w:t>
      </w:r>
    </w:p>
    <w:p w14:paraId="0007F8AE" w14:textId="77777777" w:rsidR="004A7837" w:rsidRPr="004A7837" w:rsidRDefault="004A7837" w:rsidP="004A7837">
      <w:pPr>
        <w:pStyle w:val="Corpsdetexte"/>
        <w:jc w:val="left"/>
        <w:rPr>
          <w:rFonts w:ascii="Arial" w:hAnsi="Arial" w:cs="Arial"/>
          <w:sz w:val="22"/>
          <w:szCs w:val="22"/>
        </w:rPr>
      </w:pPr>
    </w:p>
    <w:p w14:paraId="08A17BBC" w14:textId="77777777" w:rsidR="00782521" w:rsidRDefault="00782521" w:rsidP="004A7837">
      <w:pPr>
        <w:pStyle w:val="Corpsdetexte"/>
        <w:jc w:val="left"/>
        <w:rPr>
          <w:rFonts w:ascii="Arial" w:hAnsi="Arial" w:cs="Arial"/>
          <w:sz w:val="22"/>
          <w:szCs w:val="22"/>
        </w:rPr>
      </w:pPr>
    </w:p>
    <w:p w14:paraId="4BEFE809" w14:textId="77777777" w:rsidR="00782521" w:rsidRDefault="00782521" w:rsidP="004A7837">
      <w:pPr>
        <w:pStyle w:val="Corpsdetexte"/>
        <w:jc w:val="left"/>
        <w:rPr>
          <w:rFonts w:ascii="Arial" w:hAnsi="Arial" w:cs="Arial"/>
          <w:sz w:val="22"/>
          <w:szCs w:val="22"/>
        </w:rPr>
      </w:pPr>
    </w:p>
    <w:p w14:paraId="6037356E" w14:textId="77777777" w:rsidR="00782521" w:rsidRDefault="00782521" w:rsidP="004A7837">
      <w:pPr>
        <w:pStyle w:val="Corpsdetexte"/>
        <w:jc w:val="left"/>
        <w:rPr>
          <w:rFonts w:ascii="Arial" w:hAnsi="Arial" w:cs="Arial"/>
          <w:sz w:val="22"/>
          <w:szCs w:val="22"/>
        </w:rPr>
      </w:pPr>
    </w:p>
    <w:p w14:paraId="4CDBCB81" w14:textId="4DA5799C" w:rsidR="004A7837" w:rsidRPr="004A7837" w:rsidRDefault="004A7837" w:rsidP="004A7837">
      <w:pPr>
        <w:pStyle w:val="Corpsdetexte"/>
        <w:jc w:val="left"/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sz w:val="22"/>
          <w:szCs w:val="22"/>
        </w:rPr>
        <w:t>Le soussigné atteste sur l'honneur l'exactitude des renseignements fournis et s'engage à satisfaire à toute demande de précision en provenance des autorités de tutelle.</w:t>
      </w:r>
    </w:p>
    <w:p w14:paraId="271AF8B8" w14:textId="77777777" w:rsidR="004A7837" w:rsidRPr="004A7837" w:rsidRDefault="004A7837" w:rsidP="004A7837">
      <w:pPr>
        <w:pStyle w:val="Corpsdetexte"/>
        <w:jc w:val="left"/>
        <w:rPr>
          <w:rFonts w:ascii="Arial" w:hAnsi="Arial" w:cs="Arial"/>
          <w:sz w:val="22"/>
          <w:szCs w:val="22"/>
        </w:rPr>
      </w:pPr>
    </w:p>
    <w:p w14:paraId="50C47EB0" w14:textId="77777777" w:rsidR="004A7837" w:rsidRPr="004A7837" w:rsidRDefault="004A7837" w:rsidP="004A7837">
      <w:pPr>
        <w:pStyle w:val="Corpsdetexte"/>
        <w:jc w:val="left"/>
        <w:rPr>
          <w:rFonts w:ascii="Arial" w:hAnsi="Arial" w:cs="Arial"/>
          <w:sz w:val="22"/>
          <w:szCs w:val="22"/>
        </w:rPr>
      </w:pPr>
    </w:p>
    <w:p w14:paraId="6F276547" w14:textId="7777777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2A6F387D" w14:textId="7777777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578FCD81" w14:textId="7777777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1B044985" w14:textId="7777777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287285C9" w14:textId="7777777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6225C091" w14:textId="1844D6F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23F77C8D" w14:textId="6871F740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77273DC5" w14:textId="7777777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4C5600B6" w14:textId="7777777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1D3D0998" w14:textId="5D5977CE" w:rsidR="004A7837" w:rsidRPr="004A7837" w:rsidRDefault="004A7837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>A :</w:t>
      </w:r>
      <w:r w:rsidR="00275F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7837">
        <w:rPr>
          <w:rFonts w:ascii="Arial" w:hAnsi="Arial" w:cs="Arial"/>
          <w:color w:val="000000"/>
          <w:sz w:val="22"/>
          <w:szCs w:val="22"/>
        </w:rPr>
        <w:t>…………………</w:t>
      </w:r>
      <w:proofErr w:type="gramStart"/>
      <w:r w:rsidR="00275F1D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275F1D">
        <w:rPr>
          <w:rFonts w:ascii="Arial" w:hAnsi="Arial" w:cs="Arial"/>
          <w:color w:val="000000"/>
          <w:sz w:val="22"/>
          <w:szCs w:val="22"/>
        </w:rPr>
        <w:t>.</w:t>
      </w:r>
      <w:r w:rsidRPr="004A7837">
        <w:rPr>
          <w:rFonts w:ascii="Arial" w:hAnsi="Arial" w:cs="Arial"/>
          <w:color w:val="000000"/>
          <w:sz w:val="22"/>
          <w:szCs w:val="22"/>
        </w:rPr>
        <w:tab/>
      </w:r>
      <w:r w:rsidR="00275F1D">
        <w:rPr>
          <w:rFonts w:ascii="Arial" w:hAnsi="Arial" w:cs="Arial"/>
          <w:color w:val="000000"/>
          <w:sz w:val="22"/>
          <w:szCs w:val="22"/>
        </w:rPr>
        <w:t xml:space="preserve">    L</w:t>
      </w:r>
      <w:r w:rsidRPr="004A7837">
        <w:rPr>
          <w:rFonts w:ascii="Arial" w:hAnsi="Arial" w:cs="Arial"/>
          <w:color w:val="000000"/>
          <w:sz w:val="22"/>
          <w:szCs w:val="22"/>
        </w:rPr>
        <w:t>e : ………………</w:t>
      </w:r>
      <w:r w:rsidR="00275F1D">
        <w:rPr>
          <w:rFonts w:ascii="Arial" w:hAnsi="Arial" w:cs="Arial"/>
          <w:color w:val="000000"/>
          <w:sz w:val="22"/>
          <w:szCs w:val="22"/>
        </w:rPr>
        <w:t>…………</w:t>
      </w:r>
      <w:r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6679D9B2" w14:textId="77777777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12546BCB" w14:textId="657AAD68" w:rsidR="00275F1D" w:rsidRDefault="00275F1D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2E5B5AC1" w14:textId="77777777" w:rsidR="00187178" w:rsidRDefault="00187178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color w:val="000000"/>
          <w:sz w:val="22"/>
          <w:szCs w:val="22"/>
        </w:rPr>
      </w:pPr>
    </w:p>
    <w:p w14:paraId="49A5D606" w14:textId="60C8CC59" w:rsidR="004A7837" w:rsidRPr="004A7837" w:rsidRDefault="004A7837" w:rsidP="004A7837">
      <w:pPr>
        <w:tabs>
          <w:tab w:val="left" w:pos="0"/>
          <w:tab w:val="left" w:pos="4253"/>
          <w:tab w:val="left" w:pos="7655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 xml:space="preserve">Cachet de l'association : </w:t>
      </w:r>
      <w:r w:rsidRPr="004A7837">
        <w:rPr>
          <w:rFonts w:ascii="Arial" w:hAnsi="Arial" w:cs="Arial"/>
          <w:color w:val="000000"/>
          <w:sz w:val="22"/>
          <w:szCs w:val="22"/>
        </w:rPr>
        <w:tab/>
        <w:t xml:space="preserve">Nom et prénom du Président : </w:t>
      </w:r>
      <w:r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7A107ACB" w14:textId="77777777" w:rsidR="004A7837" w:rsidRPr="004A7837" w:rsidRDefault="004A7837" w:rsidP="004A7837">
      <w:pPr>
        <w:tabs>
          <w:tab w:val="left" w:pos="0"/>
          <w:tab w:val="left" w:pos="4253"/>
        </w:tabs>
        <w:rPr>
          <w:rFonts w:ascii="Arial" w:hAnsi="Arial" w:cs="Arial"/>
          <w:color w:val="000000"/>
          <w:sz w:val="22"/>
          <w:szCs w:val="22"/>
        </w:rPr>
      </w:pPr>
    </w:p>
    <w:p w14:paraId="6543BD0C" w14:textId="77777777" w:rsidR="004A7837" w:rsidRPr="004A7837" w:rsidRDefault="004A7837" w:rsidP="004A7837">
      <w:pPr>
        <w:tabs>
          <w:tab w:val="left" w:pos="0"/>
          <w:tab w:val="left" w:pos="4253"/>
        </w:tabs>
        <w:rPr>
          <w:rFonts w:ascii="Arial" w:hAnsi="Arial" w:cs="Arial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ab/>
      </w:r>
    </w:p>
    <w:p w14:paraId="72B86693" w14:textId="77777777" w:rsidR="004A7837" w:rsidRPr="004A7837" w:rsidRDefault="004A7837" w:rsidP="004A7837">
      <w:pPr>
        <w:tabs>
          <w:tab w:val="left" w:pos="0"/>
          <w:tab w:val="left" w:pos="4253"/>
        </w:tabs>
        <w:rPr>
          <w:rFonts w:ascii="Arial" w:hAnsi="Arial" w:cs="Arial"/>
          <w:color w:val="000000"/>
          <w:sz w:val="22"/>
          <w:szCs w:val="22"/>
        </w:rPr>
      </w:pPr>
    </w:p>
    <w:p w14:paraId="274400DA" w14:textId="77777777" w:rsidR="004A7837" w:rsidRPr="004A7837" w:rsidRDefault="004A7837" w:rsidP="004A7837">
      <w:pPr>
        <w:tabs>
          <w:tab w:val="left" w:pos="0"/>
          <w:tab w:val="left" w:pos="4253"/>
        </w:tabs>
        <w:rPr>
          <w:rFonts w:ascii="Arial" w:hAnsi="Arial" w:cs="Arial"/>
          <w:color w:val="000000"/>
          <w:sz w:val="22"/>
          <w:szCs w:val="22"/>
        </w:rPr>
      </w:pPr>
      <w:r w:rsidRPr="004A7837">
        <w:rPr>
          <w:rFonts w:ascii="Arial" w:hAnsi="Arial" w:cs="Arial"/>
          <w:color w:val="000000"/>
          <w:sz w:val="22"/>
          <w:szCs w:val="22"/>
        </w:rPr>
        <w:tab/>
        <w:t xml:space="preserve">Signature du Président : </w:t>
      </w:r>
    </w:p>
    <w:p w14:paraId="76E170F3" w14:textId="77777777" w:rsidR="004A7837" w:rsidRPr="004A7837" w:rsidRDefault="004A7837" w:rsidP="004A7837">
      <w:pPr>
        <w:tabs>
          <w:tab w:val="left" w:pos="0"/>
          <w:tab w:val="left" w:pos="4253"/>
        </w:tabs>
        <w:rPr>
          <w:rFonts w:ascii="Arial" w:hAnsi="Arial" w:cs="Arial"/>
          <w:sz w:val="22"/>
          <w:szCs w:val="22"/>
        </w:rPr>
      </w:pPr>
    </w:p>
    <w:p w14:paraId="41B71E9A" w14:textId="77777777" w:rsidR="004A7837" w:rsidRPr="004A7837" w:rsidRDefault="004A7837" w:rsidP="004A7837">
      <w:pPr>
        <w:tabs>
          <w:tab w:val="left" w:pos="0"/>
          <w:tab w:val="left" w:pos="4253"/>
        </w:tabs>
        <w:rPr>
          <w:rFonts w:ascii="Arial" w:hAnsi="Arial" w:cs="Arial"/>
          <w:sz w:val="22"/>
          <w:szCs w:val="22"/>
        </w:rPr>
      </w:pPr>
    </w:p>
    <w:p w14:paraId="291DCB65" w14:textId="77777777" w:rsidR="004A7837" w:rsidRPr="004A7837" w:rsidRDefault="004A7837" w:rsidP="004A7837">
      <w:pPr>
        <w:tabs>
          <w:tab w:val="left" w:pos="0"/>
          <w:tab w:val="left" w:pos="4253"/>
        </w:tabs>
        <w:rPr>
          <w:rFonts w:ascii="Arial" w:hAnsi="Arial" w:cs="Arial"/>
          <w:sz w:val="22"/>
          <w:szCs w:val="22"/>
        </w:rPr>
      </w:pPr>
    </w:p>
    <w:p w14:paraId="781BC5BC" w14:textId="77777777" w:rsidR="001E0357" w:rsidRPr="00AE62E4" w:rsidRDefault="001E0357" w:rsidP="001E0357">
      <w:pPr>
        <w:pStyle w:val="Paragraphedeliste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5C7DB914" w14:textId="77777777" w:rsidR="001E0357" w:rsidRPr="00187178" w:rsidRDefault="001E0357" w:rsidP="001E0357">
      <w:pPr>
        <w:rPr>
          <w:rFonts w:ascii="Arial" w:hAnsi="Arial" w:cs="Arial"/>
          <w:b/>
          <w:color w:val="002060"/>
          <w:sz w:val="22"/>
          <w:szCs w:val="22"/>
        </w:rPr>
      </w:pPr>
      <w:r w:rsidRPr="00187178">
        <w:rPr>
          <w:rFonts w:ascii="Arial" w:hAnsi="Arial" w:cs="Arial"/>
          <w:b/>
          <w:color w:val="002060"/>
          <w:sz w:val="22"/>
          <w:szCs w:val="22"/>
        </w:rPr>
        <w:t>LISTE DES DOCUMENTS À JOINDRE</w:t>
      </w:r>
    </w:p>
    <w:p w14:paraId="12A7C676" w14:textId="11FCA5AF" w:rsidR="004A7837" w:rsidRDefault="004A7837" w:rsidP="004A7837">
      <w:pPr>
        <w:tabs>
          <w:tab w:val="left" w:pos="0"/>
          <w:tab w:val="left" w:pos="4253"/>
        </w:tabs>
        <w:rPr>
          <w:rFonts w:ascii="Arial" w:hAnsi="Arial" w:cs="Arial"/>
          <w:sz w:val="22"/>
          <w:szCs w:val="22"/>
        </w:rPr>
      </w:pPr>
    </w:p>
    <w:p w14:paraId="7A84A465" w14:textId="416ABBA3" w:rsidR="00FC454D" w:rsidRDefault="00FC454D" w:rsidP="00FC454D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2238">
        <w:rPr>
          <w:rFonts w:ascii="Arial" w:hAnsi="Arial" w:cs="Arial"/>
          <w:sz w:val="22"/>
          <w:szCs w:val="22"/>
        </w:rPr>
        <w:t>Le compte-rendu d’assemblée générale, le bilan et le compte de résultat de l’année N-1 signés par le président ou toute personne habilitée ;</w:t>
      </w:r>
    </w:p>
    <w:p w14:paraId="36AD280B" w14:textId="77777777" w:rsidR="00FC454D" w:rsidRDefault="00FC454D" w:rsidP="00FC454D">
      <w:pPr>
        <w:pStyle w:val="Paragraphedeliste"/>
        <w:ind w:left="720"/>
        <w:rPr>
          <w:rFonts w:ascii="Arial" w:hAnsi="Arial" w:cs="Arial"/>
          <w:sz w:val="22"/>
          <w:szCs w:val="22"/>
        </w:rPr>
      </w:pPr>
    </w:p>
    <w:p w14:paraId="724A3E74" w14:textId="4208A70C" w:rsidR="00FC454D" w:rsidRPr="00FC454D" w:rsidRDefault="00FC454D" w:rsidP="00FC454D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2238">
        <w:rPr>
          <w:rFonts w:ascii="Arial" w:hAnsi="Arial" w:cs="Arial"/>
          <w:sz w:val="22"/>
          <w:szCs w:val="22"/>
        </w:rPr>
        <w:t>Le budget prévisionnel de l’année N s'il est différent de celui figurant en annexe de la convention ;</w:t>
      </w:r>
    </w:p>
    <w:p w14:paraId="49DA8BED" w14:textId="77777777" w:rsidR="004E1A32" w:rsidRPr="00FC454D" w:rsidRDefault="004E1A32" w:rsidP="004E1A32">
      <w:pPr>
        <w:pStyle w:val="Paragraphedeliste"/>
        <w:ind w:left="720"/>
        <w:rPr>
          <w:rFonts w:ascii="Arial" w:hAnsi="Arial" w:cs="Arial"/>
          <w:sz w:val="22"/>
          <w:szCs w:val="22"/>
        </w:rPr>
      </w:pPr>
    </w:p>
    <w:p w14:paraId="365BB068" w14:textId="7526766A" w:rsidR="00FC454D" w:rsidRPr="00FC454D" w:rsidRDefault="004E1A32" w:rsidP="004E1A32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C454D">
        <w:rPr>
          <w:rFonts w:ascii="Arial" w:hAnsi="Arial" w:cs="Arial"/>
          <w:sz w:val="22"/>
          <w:szCs w:val="22"/>
        </w:rPr>
        <w:t>La déclaration sociale nominative (DSN)</w:t>
      </w:r>
      <w:r w:rsidR="00FC454D" w:rsidRPr="00FC454D">
        <w:rPr>
          <w:rFonts w:ascii="Arial" w:hAnsi="Arial" w:cs="Arial"/>
          <w:sz w:val="22"/>
          <w:szCs w:val="22"/>
        </w:rPr>
        <w:t> ;</w:t>
      </w:r>
    </w:p>
    <w:p w14:paraId="768B5F51" w14:textId="77777777" w:rsidR="00FC454D" w:rsidRPr="00FC454D" w:rsidRDefault="00FC454D" w:rsidP="00FC454D">
      <w:pPr>
        <w:pStyle w:val="Paragraphedeliste"/>
        <w:rPr>
          <w:rFonts w:ascii="Arial" w:hAnsi="Arial" w:cs="Arial"/>
          <w:sz w:val="22"/>
          <w:szCs w:val="22"/>
        </w:rPr>
      </w:pPr>
    </w:p>
    <w:p w14:paraId="7CDFAFB6" w14:textId="1720EB16" w:rsidR="004E1A32" w:rsidRPr="00FC454D" w:rsidRDefault="00FC454D" w:rsidP="004E1A32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C454D">
        <w:rPr>
          <w:rFonts w:ascii="Arial" w:hAnsi="Arial" w:cs="Arial"/>
          <w:sz w:val="22"/>
          <w:szCs w:val="22"/>
        </w:rPr>
        <w:t>Le</w:t>
      </w:r>
      <w:r w:rsidR="006C56D9" w:rsidRPr="00FC454D">
        <w:rPr>
          <w:rFonts w:ascii="Arial" w:hAnsi="Arial" w:cs="Arial"/>
          <w:sz w:val="22"/>
          <w:szCs w:val="22"/>
        </w:rPr>
        <w:t xml:space="preserve"> dernier bulletin de salaire</w:t>
      </w:r>
      <w:r w:rsidR="004E1A32" w:rsidRPr="00FC454D">
        <w:rPr>
          <w:rFonts w:ascii="Arial" w:hAnsi="Arial" w:cs="Arial"/>
          <w:sz w:val="22"/>
          <w:szCs w:val="22"/>
        </w:rPr>
        <w:t xml:space="preserve"> ;</w:t>
      </w:r>
    </w:p>
    <w:p w14:paraId="2C64D487" w14:textId="77777777" w:rsidR="004E1A32" w:rsidRPr="00FC454D" w:rsidRDefault="004E1A32" w:rsidP="004E1A32">
      <w:pPr>
        <w:pStyle w:val="Paragraphedeliste"/>
        <w:rPr>
          <w:rFonts w:ascii="Arial" w:hAnsi="Arial" w:cs="Arial"/>
          <w:sz w:val="22"/>
          <w:szCs w:val="22"/>
        </w:rPr>
      </w:pPr>
    </w:p>
    <w:p w14:paraId="28E9C2DB" w14:textId="0C0965B8" w:rsidR="00962328" w:rsidRPr="00FC454D" w:rsidRDefault="00962328" w:rsidP="004E1A32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bookmarkStart w:id="2" w:name="_Hlk195264586"/>
      <w:r w:rsidRPr="00FC454D">
        <w:rPr>
          <w:rFonts w:ascii="Arial" w:hAnsi="Arial" w:cs="Arial"/>
          <w:sz w:val="22"/>
          <w:szCs w:val="22"/>
        </w:rPr>
        <w:t>Une copie de la carte professionnelle à jour pour les éducateurs sportifs</w:t>
      </w:r>
      <w:r w:rsidR="004E1A32" w:rsidRPr="00FC454D">
        <w:rPr>
          <w:rFonts w:ascii="Arial" w:hAnsi="Arial" w:cs="Arial"/>
          <w:sz w:val="22"/>
          <w:szCs w:val="22"/>
        </w:rPr>
        <w:t> </w:t>
      </w:r>
      <w:bookmarkEnd w:id="2"/>
      <w:r w:rsidR="004E1A32" w:rsidRPr="00FC454D">
        <w:rPr>
          <w:rFonts w:ascii="Arial" w:hAnsi="Arial" w:cs="Arial"/>
          <w:sz w:val="22"/>
          <w:szCs w:val="22"/>
        </w:rPr>
        <w:t>;</w:t>
      </w:r>
    </w:p>
    <w:p w14:paraId="2F86082E" w14:textId="77777777" w:rsidR="004E1A32" w:rsidRPr="00044C74" w:rsidRDefault="004E1A32" w:rsidP="004E1A32">
      <w:pPr>
        <w:pStyle w:val="Paragraphedeliste"/>
        <w:rPr>
          <w:rFonts w:ascii="Arial" w:hAnsi="Arial" w:cs="Arial"/>
          <w:color w:val="FF0000"/>
        </w:rPr>
      </w:pPr>
    </w:p>
    <w:p w14:paraId="5F8FED0D" w14:textId="77777777" w:rsidR="004E1A32" w:rsidRPr="004E1A32" w:rsidRDefault="004E1A32" w:rsidP="004E1A32">
      <w:pPr>
        <w:pStyle w:val="Paragraphedeliste"/>
        <w:ind w:left="720"/>
        <w:rPr>
          <w:rFonts w:ascii="Arial" w:hAnsi="Arial" w:cs="Arial"/>
        </w:rPr>
      </w:pPr>
    </w:p>
    <w:p w14:paraId="246CE6F8" w14:textId="77777777" w:rsidR="00962328" w:rsidRPr="004A7837" w:rsidRDefault="00962328" w:rsidP="004A7837">
      <w:pPr>
        <w:tabs>
          <w:tab w:val="left" w:pos="0"/>
          <w:tab w:val="left" w:pos="4253"/>
        </w:tabs>
        <w:rPr>
          <w:rFonts w:ascii="Arial" w:hAnsi="Arial" w:cs="Arial"/>
          <w:sz w:val="22"/>
          <w:szCs w:val="22"/>
        </w:rPr>
      </w:pPr>
    </w:p>
    <w:p w14:paraId="336AEF72" w14:textId="598EA5AA" w:rsidR="00297EBB" w:rsidRPr="004A7837" w:rsidRDefault="00297EBB">
      <w:pPr>
        <w:rPr>
          <w:rFonts w:ascii="Arial" w:hAnsi="Arial" w:cs="Arial"/>
          <w:sz w:val="22"/>
          <w:szCs w:val="22"/>
        </w:rPr>
      </w:pPr>
    </w:p>
    <w:sectPr w:rsidR="00297EBB" w:rsidRPr="004A7837">
      <w:footerReference w:type="default" r:id="rId9"/>
      <w:pgSz w:w="11906" w:h="16838"/>
      <w:pgMar w:top="720" w:right="720" w:bottom="889" w:left="720" w:header="720" w:footer="8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60FB6" w14:textId="77777777" w:rsidR="00D5248B" w:rsidRDefault="00D5248B">
      <w:r>
        <w:separator/>
      </w:r>
    </w:p>
  </w:endnote>
  <w:endnote w:type="continuationSeparator" w:id="0">
    <w:p w14:paraId="1ED19CE9" w14:textId="77777777" w:rsidR="00D5248B" w:rsidRDefault="00D5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86357"/>
      <w:docPartObj>
        <w:docPartGallery w:val="Page Numbers (Bottom of Page)"/>
        <w:docPartUnique/>
      </w:docPartObj>
    </w:sdtPr>
    <w:sdtEndPr/>
    <w:sdtContent>
      <w:p w14:paraId="090FCCB4" w14:textId="59CBFFAB" w:rsidR="001E0357" w:rsidRDefault="001E03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A8393" w14:textId="2285FB8B" w:rsidR="00523B81" w:rsidRDefault="00523B81">
    <w:pPr>
      <w:tabs>
        <w:tab w:val="left" w:pos="893"/>
        <w:tab w:val="left" w:pos="1963"/>
        <w:tab w:val="left" w:pos="3053"/>
        <w:tab w:val="left" w:pos="4075"/>
        <w:tab w:val="left" w:pos="5098"/>
        <w:tab w:val="left" w:pos="5885"/>
        <w:tab w:val="left" w:pos="6782"/>
        <w:tab w:val="left" w:pos="7680"/>
        <w:tab w:val="left" w:pos="8467"/>
        <w:tab w:val="left" w:pos="9168"/>
        <w:tab w:val="left" w:pos="9955"/>
        <w:tab w:val="left" w:pos="105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BDF63" w14:textId="77777777" w:rsidR="00D5248B" w:rsidRDefault="00D5248B">
      <w:r>
        <w:separator/>
      </w:r>
    </w:p>
  </w:footnote>
  <w:footnote w:type="continuationSeparator" w:id="0">
    <w:p w14:paraId="1ADF96A1" w14:textId="77777777" w:rsidR="00D5248B" w:rsidRDefault="00D5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548DD4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6" w15:restartNumberingAfterBreak="0">
    <w:nsid w:val="01815C6F"/>
    <w:multiLevelType w:val="hybridMultilevel"/>
    <w:tmpl w:val="DFC4EA4E"/>
    <w:lvl w:ilvl="0" w:tplc="1EE6B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4D51"/>
    <w:multiLevelType w:val="multilevel"/>
    <w:tmpl w:val="E3DADB2E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A21299"/>
    <w:multiLevelType w:val="hybridMultilevel"/>
    <w:tmpl w:val="40A41EEC"/>
    <w:lvl w:ilvl="0" w:tplc="C8A044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179B0"/>
    <w:multiLevelType w:val="hybridMultilevel"/>
    <w:tmpl w:val="A7EEC1F4"/>
    <w:lvl w:ilvl="0" w:tplc="939AE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9F"/>
    <w:rsid w:val="00044C74"/>
    <w:rsid w:val="00130A98"/>
    <w:rsid w:val="001333F0"/>
    <w:rsid w:val="00187178"/>
    <w:rsid w:val="001E0357"/>
    <w:rsid w:val="002270D9"/>
    <w:rsid w:val="002317F4"/>
    <w:rsid w:val="00275F1D"/>
    <w:rsid w:val="00297EBB"/>
    <w:rsid w:val="002E7815"/>
    <w:rsid w:val="0036232C"/>
    <w:rsid w:val="00494956"/>
    <w:rsid w:val="004A7837"/>
    <w:rsid w:val="004E1A32"/>
    <w:rsid w:val="00523B81"/>
    <w:rsid w:val="006179F0"/>
    <w:rsid w:val="006259F7"/>
    <w:rsid w:val="006C56D9"/>
    <w:rsid w:val="0070079F"/>
    <w:rsid w:val="00703656"/>
    <w:rsid w:val="00782521"/>
    <w:rsid w:val="00962328"/>
    <w:rsid w:val="009C44E2"/>
    <w:rsid w:val="00B5169D"/>
    <w:rsid w:val="00D5248B"/>
    <w:rsid w:val="00E37B83"/>
    <w:rsid w:val="00E8706A"/>
    <w:rsid w:val="00EB4C7A"/>
    <w:rsid w:val="00F93685"/>
    <w:rsid w:val="00FC454D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D62DE2"/>
  <w15:chartTrackingRefBased/>
  <w15:docId w15:val="{1615D0B1-FFAD-4EB0-B6BC-DE752284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8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1">
    <w:name w:val="heading 1"/>
    <w:basedOn w:val="Normal"/>
    <w:next w:val="Normal"/>
    <w:link w:val="Titre1Car"/>
    <w:qFormat/>
    <w:rsid w:val="004A7837"/>
    <w:pPr>
      <w:keepNext/>
      <w:numPr>
        <w:numId w:val="7"/>
      </w:numPr>
      <w:tabs>
        <w:tab w:val="num" w:pos="0"/>
      </w:tabs>
      <w:ind w:left="0" w:firstLine="0"/>
      <w:jc w:val="right"/>
      <w:outlineLvl w:val="0"/>
    </w:pPr>
    <w:rPr>
      <w:b/>
      <w:color w:val="000000"/>
    </w:rPr>
  </w:style>
  <w:style w:type="paragraph" w:styleId="Titre2">
    <w:name w:val="heading 2"/>
    <w:basedOn w:val="Normal"/>
    <w:next w:val="Normal"/>
    <w:link w:val="Titre2Car"/>
    <w:qFormat/>
    <w:rsid w:val="004A7837"/>
    <w:pPr>
      <w:keepNext/>
      <w:numPr>
        <w:ilvl w:val="1"/>
        <w:numId w:val="7"/>
      </w:numPr>
      <w:tabs>
        <w:tab w:val="num" w:pos="0"/>
        <w:tab w:val="left" w:pos="893"/>
        <w:tab w:val="left" w:pos="1963"/>
        <w:tab w:val="left" w:pos="3053"/>
        <w:tab w:val="left" w:pos="4075"/>
        <w:tab w:val="left" w:pos="5098"/>
        <w:tab w:val="left" w:pos="5885"/>
        <w:tab w:val="left" w:pos="6782"/>
        <w:tab w:val="left" w:pos="7680"/>
        <w:tab w:val="left" w:pos="8467"/>
        <w:tab w:val="left" w:pos="9168"/>
        <w:tab w:val="left" w:pos="9955"/>
        <w:tab w:val="left" w:pos="10589"/>
      </w:tabs>
      <w:ind w:left="0" w:firstLine="0"/>
      <w:outlineLvl w:val="1"/>
    </w:pPr>
    <w:rPr>
      <w:rFonts w:ascii="Tahoma" w:hAnsi="Tahoma" w:cs="Tahoma"/>
      <w:b/>
      <w:color w:val="000000"/>
    </w:rPr>
  </w:style>
  <w:style w:type="paragraph" w:styleId="Titre3">
    <w:name w:val="heading 3"/>
    <w:basedOn w:val="Normal"/>
    <w:next w:val="Normal"/>
    <w:link w:val="Titre3Car"/>
    <w:qFormat/>
    <w:rsid w:val="004A7837"/>
    <w:pPr>
      <w:keepNext/>
      <w:numPr>
        <w:ilvl w:val="2"/>
        <w:numId w:val="7"/>
      </w:numPr>
      <w:tabs>
        <w:tab w:val="num" w:pos="0"/>
        <w:tab w:val="left" w:pos="2977"/>
        <w:tab w:val="decimal" w:leader="dot" w:pos="9072"/>
      </w:tabs>
      <w:ind w:left="0" w:firstLine="0"/>
      <w:outlineLvl w:val="2"/>
    </w:pPr>
    <w:rPr>
      <w:rFonts w:ascii="Comic Sans MS" w:hAnsi="Comic Sans MS" w:cs="Comic Sans MS"/>
      <w:b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4A7837"/>
    <w:pPr>
      <w:keepNext/>
      <w:numPr>
        <w:ilvl w:val="3"/>
        <w:numId w:val="7"/>
      </w:numPr>
      <w:tabs>
        <w:tab w:val="left" w:pos="3402"/>
      </w:tabs>
      <w:outlineLvl w:val="3"/>
    </w:pPr>
    <w:rPr>
      <w:rFonts w:ascii="Tahoma" w:hAnsi="Tahoma" w:cs="Tahoma"/>
      <w:b/>
      <w:bCs/>
      <w:i/>
      <w:iCs/>
      <w:sz w:val="20"/>
    </w:rPr>
  </w:style>
  <w:style w:type="paragraph" w:styleId="Titre5">
    <w:name w:val="heading 5"/>
    <w:basedOn w:val="Normal"/>
    <w:next w:val="Normal"/>
    <w:link w:val="Titre5Car"/>
    <w:qFormat/>
    <w:rsid w:val="004A7837"/>
    <w:pPr>
      <w:keepNext/>
      <w:numPr>
        <w:ilvl w:val="4"/>
        <w:numId w:val="1"/>
      </w:numPr>
      <w:jc w:val="center"/>
      <w:outlineLvl w:val="4"/>
    </w:pPr>
    <w:rPr>
      <w:b/>
      <w:color w:val="000000"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A7837"/>
    <w:rPr>
      <w:rFonts w:ascii="Times New Roman" w:eastAsia="Times New Roman" w:hAnsi="Times New Roman" w:cs="Times New Roman"/>
      <w:b/>
      <w:color w:val="000000"/>
      <w:sz w:val="24"/>
      <w:szCs w:val="20"/>
      <w:lang w:eastAsia="zh-CN"/>
    </w:rPr>
  </w:style>
  <w:style w:type="character" w:customStyle="1" w:styleId="Titre2Car">
    <w:name w:val="Titre 2 Car"/>
    <w:basedOn w:val="Policepardfaut"/>
    <w:link w:val="Titre2"/>
    <w:rsid w:val="004A7837"/>
    <w:rPr>
      <w:rFonts w:ascii="Tahoma" w:eastAsia="Times New Roman" w:hAnsi="Tahoma" w:cs="Tahoma"/>
      <w:b/>
      <w:color w:val="000000"/>
      <w:sz w:val="24"/>
      <w:szCs w:val="20"/>
      <w:lang w:eastAsia="zh-CN"/>
    </w:rPr>
  </w:style>
  <w:style w:type="character" w:customStyle="1" w:styleId="Titre3Car">
    <w:name w:val="Titre 3 Car"/>
    <w:basedOn w:val="Policepardfaut"/>
    <w:link w:val="Titre3"/>
    <w:rsid w:val="004A7837"/>
    <w:rPr>
      <w:rFonts w:ascii="Comic Sans MS" w:eastAsia="Times New Roman" w:hAnsi="Comic Sans MS" w:cs="Comic Sans MS"/>
      <w:b/>
      <w:sz w:val="24"/>
      <w:szCs w:val="20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rsid w:val="004A7837"/>
    <w:rPr>
      <w:rFonts w:ascii="Tahoma" w:eastAsia="Times New Roman" w:hAnsi="Tahoma" w:cs="Tahoma"/>
      <w:b/>
      <w:bCs/>
      <w:i/>
      <w:iCs/>
      <w:sz w:val="20"/>
      <w:szCs w:val="20"/>
      <w:lang w:eastAsia="zh-CN"/>
    </w:rPr>
  </w:style>
  <w:style w:type="character" w:customStyle="1" w:styleId="Titre5Car">
    <w:name w:val="Titre 5 Car"/>
    <w:basedOn w:val="Policepardfaut"/>
    <w:link w:val="Titre5"/>
    <w:rsid w:val="004A7837"/>
    <w:rPr>
      <w:rFonts w:ascii="Times New Roman" w:eastAsia="Times New Roman" w:hAnsi="Times New Roman" w:cs="Times New Roman"/>
      <w:b/>
      <w:color w:val="000000"/>
      <w:sz w:val="44"/>
      <w:szCs w:val="20"/>
      <w:lang w:eastAsia="zh-CN"/>
    </w:rPr>
  </w:style>
  <w:style w:type="paragraph" w:styleId="Corpsdetexte">
    <w:name w:val="Body Text"/>
    <w:basedOn w:val="Normal"/>
    <w:link w:val="CorpsdetexteCar"/>
    <w:rsid w:val="004A7837"/>
    <w:pPr>
      <w:jc w:val="center"/>
    </w:pPr>
    <w:rPr>
      <w:color w:val="000000"/>
    </w:rPr>
  </w:style>
  <w:style w:type="character" w:customStyle="1" w:styleId="CorpsdetexteCar">
    <w:name w:val="Corps de texte Car"/>
    <w:basedOn w:val="Policepardfaut"/>
    <w:link w:val="Corpsdetexte"/>
    <w:rsid w:val="004A783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4A7837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1E03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035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1E0357"/>
    <w:pPr>
      <w:tabs>
        <w:tab w:val="center" w:pos="4680"/>
        <w:tab w:val="right" w:pos="9360"/>
      </w:tabs>
      <w:suppressAutoHyphens w:val="0"/>
    </w:pPr>
    <w:rPr>
      <w:rFonts w:asciiTheme="minorHAnsi" w:eastAsiaTheme="minorEastAsia" w:hAnsiTheme="minorHAnsi"/>
      <w:sz w:val="22"/>
      <w:szCs w:val="22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E0357"/>
    <w:rPr>
      <w:rFonts w:eastAsiaTheme="minorEastAsia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Nantes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 Anne</dc:creator>
  <cp:keywords/>
  <dc:description/>
  <cp:lastModifiedBy>Guillerm Anne</cp:lastModifiedBy>
  <cp:revision>19</cp:revision>
  <dcterms:created xsi:type="dcterms:W3CDTF">2025-01-03T10:51:00Z</dcterms:created>
  <dcterms:modified xsi:type="dcterms:W3CDTF">2025-04-11T11:32:00Z</dcterms:modified>
</cp:coreProperties>
</file>